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7B2" w:rsidRPr="002A423D" w:rsidRDefault="005807B2" w:rsidP="00C60FFD">
      <w:pPr>
        <w:pStyle w:val="Default"/>
        <w:jc w:val="right"/>
        <w:rPr>
          <w:b/>
          <w:sz w:val="20"/>
          <w:szCs w:val="20"/>
        </w:rPr>
      </w:pPr>
      <w:r w:rsidRPr="002A423D">
        <w:rPr>
          <w:b/>
          <w:sz w:val="20"/>
          <w:szCs w:val="20"/>
        </w:rPr>
        <w:t xml:space="preserve">Príloha č. 1 k </w:t>
      </w:r>
      <w:r>
        <w:rPr>
          <w:b/>
          <w:sz w:val="20"/>
          <w:szCs w:val="20"/>
        </w:rPr>
        <w:t>Výzve na predkladanie ponúk</w:t>
      </w:r>
    </w:p>
    <w:p w:rsidR="005807B2" w:rsidRPr="00C60FFD" w:rsidRDefault="005807B2" w:rsidP="00C60FFD">
      <w:pPr>
        <w:autoSpaceDE w:val="0"/>
        <w:autoSpaceDN w:val="0"/>
        <w:adjustRightInd w:val="0"/>
        <w:rPr>
          <w:rFonts w:ascii="Tahoma" w:hAnsi="Tahoma" w:cs="Tahoma"/>
          <w:b/>
          <w:bCs/>
          <w:color w:val="000000"/>
          <w:sz w:val="20"/>
          <w:szCs w:val="20"/>
        </w:rPr>
      </w:pPr>
    </w:p>
    <w:p w:rsidR="005807B2" w:rsidRPr="00C60FFD" w:rsidRDefault="005807B2" w:rsidP="00C60FFD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color w:val="000000"/>
          <w:sz w:val="20"/>
          <w:szCs w:val="20"/>
        </w:rPr>
      </w:pPr>
      <w:r w:rsidRPr="00C60FFD">
        <w:rPr>
          <w:rFonts w:ascii="Tahoma" w:hAnsi="Tahoma" w:cs="Tahoma"/>
          <w:b/>
          <w:bCs/>
          <w:color w:val="000000"/>
          <w:sz w:val="20"/>
          <w:szCs w:val="20"/>
        </w:rPr>
        <w:t>Identifikačné údaje uchádzača</w:t>
      </w:r>
    </w:p>
    <w:p w:rsidR="005807B2" w:rsidRDefault="005807B2" w:rsidP="00C60FFD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</w:p>
    <w:p w:rsidR="005807B2" w:rsidRDefault="005807B2" w:rsidP="00C60FFD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</w:p>
    <w:p w:rsidR="005807B2" w:rsidRPr="00C60FFD" w:rsidRDefault="005807B2" w:rsidP="00C60FFD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  <w:r w:rsidRPr="002A423D">
        <w:rPr>
          <w:rFonts w:ascii="Tahoma" w:hAnsi="Tahoma" w:cs="Tahoma"/>
          <w:sz w:val="20"/>
          <w:szCs w:val="20"/>
        </w:rPr>
        <w:t>V súlade s výpisom z Obchodného registra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4361"/>
        <w:gridCol w:w="4536"/>
      </w:tblGrid>
      <w:tr w:rsidR="005807B2" w:rsidRPr="00C60FFD" w:rsidTr="002A423D">
        <w:trPr>
          <w:trHeight w:val="127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7B2" w:rsidRPr="00C60FFD" w:rsidRDefault="005807B2" w:rsidP="00C60FFD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Názov spoločnosti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7B2" w:rsidRPr="00C60FFD" w:rsidRDefault="005807B2" w:rsidP="00C60FFD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60FFD">
              <w:rPr>
                <w:rFonts w:ascii="Tahoma" w:hAnsi="Tahoma" w:cs="Tahoma"/>
                <w:color w:val="000000"/>
                <w:sz w:val="20"/>
                <w:szCs w:val="20"/>
              </w:rPr>
              <w:t>*)</w:t>
            </w:r>
          </w:p>
        </w:tc>
      </w:tr>
      <w:tr w:rsidR="005807B2" w:rsidRPr="00C60FFD" w:rsidTr="002A423D">
        <w:trPr>
          <w:trHeight w:val="127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7B2" w:rsidRPr="00C60FFD" w:rsidRDefault="005807B2" w:rsidP="00C60FFD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60FFD">
              <w:rPr>
                <w:rFonts w:ascii="Tahoma" w:hAnsi="Tahoma" w:cs="Tahoma"/>
                <w:color w:val="000000"/>
                <w:sz w:val="20"/>
                <w:szCs w:val="20"/>
              </w:rPr>
              <w:t xml:space="preserve">Sídlo alebo miesto podnikania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7B2" w:rsidRPr="00C60FFD" w:rsidRDefault="005807B2" w:rsidP="00C60FFD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60FFD">
              <w:rPr>
                <w:rFonts w:ascii="Tahoma" w:hAnsi="Tahoma" w:cs="Tahoma"/>
                <w:color w:val="000000"/>
                <w:sz w:val="20"/>
                <w:szCs w:val="20"/>
              </w:rPr>
              <w:t xml:space="preserve">*) </w:t>
            </w:r>
          </w:p>
        </w:tc>
      </w:tr>
      <w:tr w:rsidR="005807B2" w:rsidRPr="00C60FFD" w:rsidTr="002A423D">
        <w:trPr>
          <w:trHeight w:val="73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7B2" w:rsidRPr="00C60FFD" w:rsidRDefault="005807B2" w:rsidP="00C60FFD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7B2" w:rsidRPr="00C60FFD" w:rsidRDefault="005807B2" w:rsidP="00C60FFD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5807B2" w:rsidRPr="00C60FFD" w:rsidTr="002A423D">
        <w:trPr>
          <w:trHeight w:val="109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7B2" w:rsidRPr="00C60FFD" w:rsidRDefault="005807B2" w:rsidP="00C60FFD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60FFD">
              <w:rPr>
                <w:rFonts w:ascii="Tahoma" w:hAnsi="Tahoma" w:cs="Tahoma"/>
                <w:color w:val="000000"/>
                <w:sz w:val="20"/>
                <w:szCs w:val="20"/>
              </w:rPr>
              <w:t xml:space="preserve">Právna forma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7B2" w:rsidRPr="002A423D" w:rsidRDefault="005807B2" w:rsidP="002A423D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C60FFD">
              <w:rPr>
                <w:rFonts w:ascii="Tahoma" w:hAnsi="Tahoma" w:cs="Tahoma"/>
                <w:sz w:val="20"/>
                <w:szCs w:val="20"/>
              </w:rPr>
              <w:t xml:space="preserve">*) </w:t>
            </w:r>
          </w:p>
        </w:tc>
      </w:tr>
      <w:tr w:rsidR="005807B2" w:rsidRPr="00C60FFD" w:rsidTr="002A423D">
        <w:trPr>
          <w:trHeight w:val="523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7B2" w:rsidRPr="00C60FFD" w:rsidRDefault="005807B2" w:rsidP="00C60FFD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60FFD">
              <w:rPr>
                <w:rFonts w:ascii="Tahoma" w:hAnsi="Tahoma" w:cs="Tahoma"/>
                <w:color w:val="000000"/>
                <w:sz w:val="20"/>
                <w:szCs w:val="20"/>
              </w:rPr>
              <w:t xml:space="preserve">Zápis uchádzača v Obchodnom registri </w:t>
            </w:r>
          </w:p>
          <w:p w:rsidR="005807B2" w:rsidRPr="00C60FFD" w:rsidRDefault="005807B2" w:rsidP="00C60FFD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60FFD">
              <w:rPr>
                <w:rFonts w:ascii="Tahoma" w:hAnsi="Tahoma" w:cs="Tahoma"/>
                <w:i/>
                <w:iCs/>
                <w:color w:val="000000"/>
                <w:sz w:val="16"/>
                <w:szCs w:val="16"/>
              </w:rPr>
              <w:t xml:space="preserve">označenie Obchodného registra alebo inej evidencie, </w:t>
            </w:r>
          </w:p>
          <w:p w:rsidR="005807B2" w:rsidRPr="00C60FFD" w:rsidRDefault="005807B2" w:rsidP="00C60FFD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60FFD">
              <w:rPr>
                <w:rFonts w:ascii="Tahoma" w:hAnsi="Tahoma" w:cs="Tahoma"/>
                <w:i/>
                <w:iCs/>
                <w:color w:val="000000"/>
                <w:sz w:val="16"/>
                <w:szCs w:val="16"/>
              </w:rPr>
              <w:t xml:space="preserve">do ktorej je uchádzač zapísaný podľa právneho </w:t>
            </w:r>
          </w:p>
          <w:p w:rsidR="005807B2" w:rsidRPr="00C60FFD" w:rsidRDefault="005807B2" w:rsidP="00C60FFD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60FFD">
              <w:rPr>
                <w:rFonts w:ascii="Tahoma" w:hAnsi="Tahoma" w:cs="Tahoma"/>
                <w:color w:val="000000"/>
                <w:sz w:val="16"/>
                <w:szCs w:val="16"/>
              </w:rPr>
              <w:t xml:space="preserve">poriadku štátu, ktorým sa spravuje, a číslo zápisu </w:t>
            </w:r>
          </w:p>
          <w:p w:rsidR="005807B2" w:rsidRDefault="005807B2" w:rsidP="00C60FFD">
            <w:pPr>
              <w:autoSpaceDE w:val="0"/>
              <w:autoSpaceDN w:val="0"/>
              <w:adjustRightInd w:val="0"/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  <w:r w:rsidRPr="00C60FFD">
              <w:rPr>
                <w:rFonts w:ascii="Tahoma" w:hAnsi="Tahoma" w:cs="Tahoma"/>
                <w:i/>
                <w:iCs/>
                <w:color w:val="000000"/>
                <w:sz w:val="16"/>
                <w:szCs w:val="16"/>
              </w:rPr>
              <w:t>alebo údaj o zápise do tohto registra alebo evidencie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7B2" w:rsidRPr="00C60FFD" w:rsidRDefault="005807B2" w:rsidP="002A423D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C60FFD">
              <w:rPr>
                <w:rFonts w:ascii="Tahoma" w:hAnsi="Tahoma" w:cs="Tahoma"/>
                <w:sz w:val="20"/>
                <w:szCs w:val="20"/>
              </w:rPr>
              <w:t xml:space="preserve">*) </w:t>
            </w:r>
          </w:p>
          <w:p w:rsidR="005807B2" w:rsidRDefault="005807B2" w:rsidP="00C60FFD">
            <w:pPr>
              <w:autoSpaceDE w:val="0"/>
              <w:autoSpaceDN w:val="0"/>
              <w:adjustRightInd w:val="0"/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</w:p>
          <w:p w:rsidR="005807B2" w:rsidRDefault="005807B2" w:rsidP="00C60FFD">
            <w:pPr>
              <w:autoSpaceDE w:val="0"/>
              <w:autoSpaceDN w:val="0"/>
              <w:adjustRightInd w:val="0"/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</w:p>
          <w:p w:rsidR="005807B2" w:rsidRPr="00C60FFD" w:rsidRDefault="005807B2" w:rsidP="00C60FFD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5807B2" w:rsidRPr="00C60FFD" w:rsidTr="00382D3A">
        <w:trPr>
          <w:trHeight w:val="109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7B2" w:rsidRPr="00C60FFD" w:rsidRDefault="005807B2" w:rsidP="00C60FFD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60FFD">
              <w:rPr>
                <w:rFonts w:ascii="Tahoma" w:hAnsi="Tahoma" w:cs="Tahoma"/>
                <w:color w:val="000000"/>
                <w:sz w:val="20"/>
                <w:szCs w:val="20"/>
              </w:rPr>
              <w:t xml:space="preserve">IČO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7B2" w:rsidRPr="00C60FFD" w:rsidRDefault="005807B2" w:rsidP="008B052F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60FFD">
              <w:rPr>
                <w:rFonts w:ascii="Tahoma" w:hAnsi="Tahoma" w:cs="Tahoma"/>
                <w:color w:val="000000"/>
                <w:sz w:val="20"/>
                <w:szCs w:val="20"/>
              </w:rPr>
              <w:t xml:space="preserve">*) </w:t>
            </w:r>
          </w:p>
        </w:tc>
      </w:tr>
      <w:tr w:rsidR="005807B2" w:rsidRPr="00C60FFD" w:rsidTr="00382D3A">
        <w:trPr>
          <w:trHeight w:val="109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7B2" w:rsidRPr="00C60FFD" w:rsidRDefault="005807B2" w:rsidP="00C60FFD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60FFD">
              <w:rPr>
                <w:rFonts w:ascii="Tahoma" w:hAnsi="Tahoma" w:cs="Tahoma"/>
                <w:color w:val="000000"/>
                <w:sz w:val="20"/>
                <w:szCs w:val="20"/>
              </w:rPr>
              <w:t xml:space="preserve">IČ DPH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7B2" w:rsidRPr="00C60FFD" w:rsidRDefault="005807B2" w:rsidP="008B052F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60FFD">
              <w:rPr>
                <w:rFonts w:ascii="Tahoma" w:hAnsi="Tahoma" w:cs="Tahoma"/>
                <w:color w:val="000000"/>
                <w:sz w:val="20"/>
                <w:szCs w:val="20"/>
              </w:rPr>
              <w:t xml:space="preserve">*) </w:t>
            </w:r>
          </w:p>
        </w:tc>
      </w:tr>
      <w:tr w:rsidR="005807B2" w:rsidRPr="00C60FFD" w:rsidTr="002A423D">
        <w:trPr>
          <w:trHeight w:val="127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7B2" w:rsidRPr="00C60FFD" w:rsidRDefault="005807B2" w:rsidP="00C60FFD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60FFD">
              <w:rPr>
                <w:rFonts w:ascii="Tahoma" w:hAnsi="Tahoma" w:cs="Tahoma"/>
                <w:color w:val="000000"/>
                <w:sz w:val="20"/>
                <w:szCs w:val="20"/>
              </w:rPr>
              <w:t xml:space="preserve">PSČ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7B2" w:rsidRPr="00C60FFD" w:rsidRDefault="005807B2" w:rsidP="00C60FFD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60FFD">
              <w:rPr>
                <w:rFonts w:ascii="Tahoma" w:hAnsi="Tahoma" w:cs="Tahoma"/>
                <w:color w:val="000000"/>
                <w:sz w:val="20"/>
                <w:szCs w:val="20"/>
              </w:rPr>
              <w:t xml:space="preserve">*) </w:t>
            </w:r>
          </w:p>
        </w:tc>
      </w:tr>
      <w:tr w:rsidR="005807B2" w:rsidRPr="00C60FFD" w:rsidTr="002A423D">
        <w:trPr>
          <w:trHeight w:val="127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7B2" w:rsidRPr="00C60FFD" w:rsidRDefault="005807B2" w:rsidP="00C60FFD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60FFD">
              <w:rPr>
                <w:rFonts w:ascii="Tahoma" w:hAnsi="Tahoma" w:cs="Tahoma"/>
                <w:color w:val="000000"/>
                <w:sz w:val="20"/>
                <w:szCs w:val="20"/>
              </w:rPr>
              <w:t xml:space="preserve">Mesto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7B2" w:rsidRPr="00C60FFD" w:rsidRDefault="005807B2" w:rsidP="00C60FFD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60FFD">
              <w:rPr>
                <w:rFonts w:ascii="Tahoma" w:hAnsi="Tahoma" w:cs="Tahoma"/>
                <w:color w:val="000000"/>
                <w:sz w:val="20"/>
                <w:szCs w:val="20"/>
              </w:rPr>
              <w:t xml:space="preserve">*) </w:t>
            </w:r>
          </w:p>
        </w:tc>
      </w:tr>
      <w:tr w:rsidR="005807B2" w:rsidRPr="00C60FFD" w:rsidTr="002A423D">
        <w:trPr>
          <w:trHeight w:val="127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7B2" w:rsidRPr="00C60FFD" w:rsidRDefault="005807B2" w:rsidP="00C60FFD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60FFD">
              <w:rPr>
                <w:rFonts w:ascii="Tahoma" w:hAnsi="Tahoma" w:cs="Tahoma"/>
                <w:color w:val="000000"/>
                <w:sz w:val="20"/>
                <w:szCs w:val="20"/>
              </w:rPr>
              <w:t xml:space="preserve">Štát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7B2" w:rsidRPr="00C60FFD" w:rsidRDefault="005807B2" w:rsidP="00C60FFD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60FFD">
              <w:rPr>
                <w:rFonts w:ascii="Tahoma" w:hAnsi="Tahoma" w:cs="Tahoma"/>
                <w:color w:val="000000"/>
                <w:sz w:val="20"/>
                <w:szCs w:val="20"/>
              </w:rPr>
              <w:t xml:space="preserve">*) </w:t>
            </w:r>
          </w:p>
        </w:tc>
      </w:tr>
      <w:tr w:rsidR="005807B2" w:rsidRPr="00C60FFD" w:rsidTr="002A423D">
        <w:trPr>
          <w:trHeight w:val="127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7B2" w:rsidRPr="00C60FFD" w:rsidRDefault="005807B2" w:rsidP="00C60FFD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60FFD">
              <w:rPr>
                <w:rFonts w:ascii="Tahoma" w:hAnsi="Tahoma" w:cs="Tahoma"/>
                <w:color w:val="000000"/>
                <w:sz w:val="20"/>
                <w:szCs w:val="20"/>
              </w:rPr>
              <w:t xml:space="preserve">Štatutárny zástupca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7B2" w:rsidRPr="00C60FFD" w:rsidRDefault="005807B2" w:rsidP="00C60FFD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60FFD">
              <w:rPr>
                <w:rFonts w:ascii="Tahoma" w:hAnsi="Tahoma" w:cs="Tahoma"/>
                <w:color w:val="000000"/>
                <w:sz w:val="20"/>
                <w:szCs w:val="20"/>
              </w:rPr>
              <w:t xml:space="preserve">*) </w:t>
            </w:r>
          </w:p>
        </w:tc>
      </w:tr>
      <w:tr w:rsidR="005807B2" w:rsidRPr="00C60FFD" w:rsidTr="002A423D">
        <w:trPr>
          <w:trHeight w:val="127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7B2" w:rsidRPr="00C60FFD" w:rsidRDefault="005807B2" w:rsidP="00C60FFD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60FFD">
              <w:rPr>
                <w:rFonts w:ascii="Tahoma" w:hAnsi="Tahoma" w:cs="Tahoma"/>
                <w:color w:val="000000"/>
                <w:sz w:val="20"/>
                <w:szCs w:val="20"/>
              </w:rPr>
              <w:t xml:space="preserve">Titul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7B2" w:rsidRPr="00C60FFD" w:rsidRDefault="005807B2" w:rsidP="00C60FFD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60FFD">
              <w:rPr>
                <w:rFonts w:ascii="Tahoma" w:hAnsi="Tahoma" w:cs="Tahoma"/>
                <w:color w:val="000000"/>
                <w:sz w:val="20"/>
                <w:szCs w:val="20"/>
              </w:rPr>
              <w:t xml:space="preserve">*) </w:t>
            </w:r>
          </w:p>
        </w:tc>
      </w:tr>
      <w:tr w:rsidR="005807B2" w:rsidRPr="00C60FFD" w:rsidTr="002A423D">
        <w:trPr>
          <w:trHeight w:val="127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7B2" w:rsidRPr="00C60FFD" w:rsidRDefault="005807B2" w:rsidP="00C60FFD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60FFD">
              <w:rPr>
                <w:rFonts w:ascii="Tahoma" w:hAnsi="Tahoma" w:cs="Tahoma"/>
                <w:color w:val="000000"/>
                <w:sz w:val="20"/>
                <w:szCs w:val="20"/>
              </w:rPr>
              <w:t xml:space="preserve">E-mail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7B2" w:rsidRPr="00C60FFD" w:rsidRDefault="005807B2" w:rsidP="00C60FFD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60FFD">
              <w:rPr>
                <w:rFonts w:ascii="Tahoma" w:hAnsi="Tahoma" w:cs="Tahoma"/>
                <w:color w:val="000000"/>
                <w:sz w:val="20"/>
                <w:szCs w:val="20"/>
              </w:rPr>
              <w:t xml:space="preserve">*) </w:t>
            </w:r>
          </w:p>
        </w:tc>
      </w:tr>
      <w:tr w:rsidR="005807B2" w:rsidRPr="00C60FFD" w:rsidTr="002A423D">
        <w:trPr>
          <w:trHeight w:val="127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7B2" w:rsidRPr="00C60FFD" w:rsidRDefault="005807B2" w:rsidP="00C60FFD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60FFD">
              <w:rPr>
                <w:rFonts w:ascii="Tahoma" w:hAnsi="Tahoma" w:cs="Tahoma"/>
                <w:color w:val="000000"/>
                <w:sz w:val="20"/>
                <w:szCs w:val="20"/>
              </w:rPr>
              <w:t xml:space="preserve">Telefón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7B2" w:rsidRPr="00C60FFD" w:rsidRDefault="005807B2" w:rsidP="00C60FFD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60FFD">
              <w:rPr>
                <w:rFonts w:ascii="Tahoma" w:hAnsi="Tahoma" w:cs="Tahoma"/>
                <w:color w:val="000000"/>
                <w:sz w:val="20"/>
                <w:szCs w:val="20"/>
              </w:rPr>
              <w:t xml:space="preserve">*) </w:t>
            </w:r>
          </w:p>
        </w:tc>
      </w:tr>
    </w:tbl>
    <w:p w:rsidR="005807B2" w:rsidRPr="00C60FFD" w:rsidRDefault="005807B2">
      <w:pPr>
        <w:rPr>
          <w:rFonts w:ascii="Tahoma" w:hAnsi="Tahoma" w:cs="Tahoma"/>
          <w:b/>
          <w:sz w:val="20"/>
          <w:szCs w:val="20"/>
        </w:rPr>
      </w:pPr>
      <w:r w:rsidRPr="00C60FFD">
        <w:rPr>
          <w:rFonts w:ascii="Tahoma" w:hAnsi="Tahoma" w:cs="Tahoma"/>
          <w:sz w:val="20"/>
          <w:szCs w:val="20"/>
        </w:rPr>
        <w:t>*) vyplniť</w:t>
      </w:r>
    </w:p>
    <w:p w:rsidR="005807B2" w:rsidRDefault="005807B2">
      <w:pPr>
        <w:rPr>
          <w:sz w:val="23"/>
          <w:szCs w:val="23"/>
        </w:rPr>
      </w:pPr>
    </w:p>
    <w:p w:rsidR="005807B2" w:rsidRDefault="005807B2">
      <w:pPr>
        <w:rPr>
          <w:sz w:val="23"/>
          <w:szCs w:val="23"/>
        </w:rPr>
      </w:pPr>
    </w:p>
    <w:p w:rsidR="005807B2" w:rsidRDefault="005807B2">
      <w:pPr>
        <w:rPr>
          <w:sz w:val="23"/>
          <w:szCs w:val="23"/>
        </w:rPr>
      </w:pPr>
    </w:p>
    <w:tbl>
      <w:tblPr>
        <w:tblW w:w="0" w:type="auto"/>
        <w:tblLook w:val="04A0"/>
      </w:tblPr>
      <w:tblGrid>
        <w:gridCol w:w="4361"/>
        <w:gridCol w:w="4536"/>
      </w:tblGrid>
      <w:tr w:rsidR="005807B2" w:rsidTr="002A423D">
        <w:trPr>
          <w:trHeight w:val="834"/>
        </w:trPr>
        <w:tc>
          <w:tcPr>
            <w:tcW w:w="4361" w:type="dxa"/>
          </w:tcPr>
          <w:p w:rsidR="005807B2" w:rsidRPr="002A423D" w:rsidRDefault="005807B2">
            <w:pPr>
              <w:pStyle w:val="Default"/>
              <w:rPr>
                <w:sz w:val="20"/>
                <w:szCs w:val="20"/>
              </w:rPr>
            </w:pPr>
            <w:r w:rsidRPr="002A423D">
              <w:rPr>
                <w:i/>
                <w:iCs/>
                <w:sz w:val="20"/>
                <w:szCs w:val="20"/>
              </w:rPr>
              <w:t xml:space="preserve">Meno a priezvisko, titul: </w:t>
            </w:r>
          </w:p>
        </w:tc>
        <w:tc>
          <w:tcPr>
            <w:tcW w:w="4536" w:type="dxa"/>
          </w:tcPr>
          <w:p w:rsidR="005807B2" w:rsidRDefault="005807B2">
            <w:pPr>
              <w:rPr>
                <w:sz w:val="23"/>
                <w:szCs w:val="23"/>
              </w:rPr>
            </w:pPr>
          </w:p>
        </w:tc>
      </w:tr>
      <w:tr w:rsidR="005807B2" w:rsidTr="002A423D">
        <w:trPr>
          <w:trHeight w:val="1249"/>
        </w:trPr>
        <w:tc>
          <w:tcPr>
            <w:tcW w:w="4361" w:type="dxa"/>
          </w:tcPr>
          <w:p w:rsidR="005807B2" w:rsidRPr="002A423D" w:rsidRDefault="005807B2">
            <w:pPr>
              <w:pStyle w:val="Default"/>
              <w:rPr>
                <w:sz w:val="20"/>
                <w:szCs w:val="20"/>
              </w:rPr>
            </w:pPr>
            <w:r w:rsidRPr="002A423D">
              <w:rPr>
                <w:i/>
                <w:iCs/>
                <w:sz w:val="20"/>
                <w:szCs w:val="20"/>
              </w:rPr>
              <w:t xml:space="preserve">Funkcia: </w:t>
            </w:r>
          </w:p>
        </w:tc>
        <w:tc>
          <w:tcPr>
            <w:tcW w:w="4536" w:type="dxa"/>
          </w:tcPr>
          <w:p w:rsidR="005807B2" w:rsidRDefault="005807B2">
            <w:pPr>
              <w:rPr>
                <w:sz w:val="23"/>
                <w:szCs w:val="23"/>
              </w:rPr>
            </w:pPr>
          </w:p>
        </w:tc>
      </w:tr>
      <w:tr w:rsidR="005807B2" w:rsidTr="002A423D">
        <w:trPr>
          <w:trHeight w:val="1976"/>
        </w:trPr>
        <w:tc>
          <w:tcPr>
            <w:tcW w:w="4361" w:type="dxa"/>
          </w:tcPr>
          <w:p w:rsidR="005807B2" w:rsidRPr="002A423D" w:rsidRDefault="005807B2">
            <w:pPr>
              <w:pStyle w:val="Default"/>
              <w:rPr>
                <w:sz w:val="20"/>
                <w:szCs w:val="20"/>
              </w:rPr>
            </w:pPr>
            <w:r w:rsidRPr="002A423D">
              <w:rPr>
                <w:i/>
                <w:iCs/>
                <w:sz w:val="20"/>
                <w:szCs w:val="20"/>
              </w:rPr>
              <w:t xml:space="preserve">Dátum a miesto: </w:t>
            </w:r>
          </w:p>
        </w:tc>
        <w:tc>
          <w:tcPr>
            <w:tcW w:w="4536" w:type="dxa"/>
          </w:tcPr>
          <w:p w:rsidR="005807B2" w:rsidRDefault="005807B2">
            <w:pPr>
              <w:rPr>
                <w:sz w:val="23"/>
                <w:szCs w:val="23"/>
              </w:rPr>
            </w:pPr>
          </w:p>
        </w:tc>
      </w:tr>
    </w:tbl>
    <w:p w:rsidR="005807B2" w:rsidRDefault="005807B2">
      <w:pPr>
        <w:rPr>
          <w:sz w:val="23"/>
          <w:szCs w:val="23"/>
        </w:rPr>
      </w:pPr>
    </w:p>
    <w:p w:rsidR="005807B2" w:rsidRDefault="005807B2">
      <w:pPr>
        <w:rPr>
          <w:rFonts w:ascii="Tahoma" w:hAnsi="Tahoma" w:cs="Tahoma"/>
          <w:sz w:val="20"/>
          <w:szCs w:val="20"/>
        </w:rPr>
      </w:pPr>
      <w:r w:rsidRPr="002A423D">
        <w:rPr>
          <w:rFonts w:ascii="Tahoma" w:hAnsi="Tahoma" w:cs="Tahoma"/>
          <w:sz w:val="20"/>
          <w:szCs w:val="20"/>
        </w:rPr>
        <w:t xml:space="preserve">Tento formulár môže mať aj inú formu, musí však obsahovať požadované údaje. </w:t>
      </w:r>
    </w:p>
    <w:p w:rsidR="005807B2" w:rsidRDefault="005807B2" w:rsidP="00247AE8">
      <w:pPr>
        <w:jc w:val="both"/>
        <w:rPr>
          <w:rFonts w:ascii="Tahoma" w:eastAsia="Arial" w:hAnsi="Tahoma" w:cs="Tahoma"/>
          <w:sz w:val="20"/>
          <w:szCs w:val="20"/>
        </w:rPr>
      </w:pPr>
    </w:p>
    <w:p w:rsidR="005807B2" w:rsidRDefault="005807B2" w:rsidP="00247AE8">
      <w:pPr>
        <w:jc w:val="both"/>
        <w:rPr>
          <w:rFonts w:ascii="Tahoma" w:eastAsia="Arial" w:hAnsi="Tahoma" w:cs="Tahoma"/>
          <w:sz w:val="20"/>
          <w:szCs w:val="20"/>
        </w:rPr>
      </w:pPr>
    </w:p>
    <w:p w:rsidR="005807B2" w:rsidRPr="00E8016B" w:rsidRDefault="005807B2" w:rsidP="00247AE8">
      <w:pPr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eastAsia="Arial" w:hAnsi="Tahoma" w:cs="Tahoma"/>
          <w:sz w:val="20"/>
          <w:szCs w:val="20"/>
        </w:rPr>
        <w:t>v ......................., dňa ....................................</w:t>
      </w:r>
    </w:p>
    <w:p w:rsidR="005807B2" w:rsidRPr="00E8016B" w:rsidRDefault="005807B2" w:rsidP="00247AE8">
      <w:pPr>
        <w:ind w:left="360"/>
        <w:jc w:val="both"/>
        <w:rPr>
          <w:rFonts w:ascii="Tahoma" w:hAnsi="Tahoma" w:cs="Tahoma"/>
          <w:b/>
          <w:sz w:val="20"/>
          <w:szCs w:val="20"/>
        </w:rPr>
      </w:pPr>
    </w:p>
    <w:p w:rsidR="005807B2" w:rsidRPr="00E8016B" w:rsidRDefault="005807B2" w:rsidP="00247AE8">
      <w:pPr>
        <w:ind w:left="360"/>
        <w:jc w:val="both"/>
        <w:rPr>
          <w:rFonts w:ascii="Tahoma" w:hAnsi="Tahoma" w:cs="Tahoma"/>
          <w:b/>
          <w:sz w:val="20"/>
          <w:szCs w:val="20"/>
        </w:rPr>
      </w:pPr>
    </w:p>
    <w:p w:rsidR="005807B2" w:rsidRPr="00E8016B" w:rsidRDefault="005807B2" w:rsidP="00247AE8">
      <w:pPr>
        <w:ind w:left="360"/>
        <w:jc w:val="both"/>
        <w:rPr>
          <w:rFonts w:ascii="Tahoma" w:hAnsi="Tahoma" w:cs="Tahoma"/>
          <w:b/>
          <w:sz w:val="20"/>
          <w:szCs w:val="20"/>
        </w:rPr>
      </w:pPr>
    </w:p>
    <w:p w:rsidR="005807B2" w:rsidRPr="00E8016B" w:rsidRDefault="005807B2" w:rsidP="00247AE8">
      <w:pPr>
        <w:ind w:left="360"/>
        <w:jc w:val="both"/>
        <w:rPr>
          <w:rFonts w:ascii="Tahoma" w:hAnsi="Tahoma" w:cs="Tahoma"/>
          <w:sz w:val="20"/>
          <w:szCs w:val="20"/>
        </w:rPr>
      </w:pPr>
      <w:r w:rsidRPr="00E8016B">
        <w:rPr>
          <w:rFonts w:ascii="Tahoma" w:hAnsi="Tahoma" w:cs="Tahoma"/>
          <w:b/>
          <w:sz w:val="20"/>
          <w:szCs w:val="20"/>
        </w:rPr>
        <w:tab/>
      </w:r>
      <w:r w:rsidRPr="00E8016B">
        <w:rPr>
          <w:rFonts w:ascii="Tahoma" w:hAnsi="Tahoma" w:cs="Tahoma"/>
          <w:b/>
          <w:sz w:val="20"/>
          <w:szCs w:val="20"/>
        </w:rPr>
        <w:tab/>
      </w:r>
      <w:r w:rsidRPr="00E8016B">
        <w:rPr>
          <w:rFonts w:ascii="Tahoma" w:hAnsi="Tahoma" w:cs="Tahoma"/>
          <w:b/>
          <w:sz w:val="20"/>
          <w:szCs w:val="20"/>
        </w:rPr>
        <w:tab/>
      </w:r>
      <w:r w:rsidRPr="00E8016B">
        <w:rPr>
          <w:rFonts w:ascii="Tahoma" w:hAnsi="Tahoma" w:cs="Tahoma"/>
          <w:b/>
          <w:sz w:val="20"/>
          <w:szCs w:val="20"/>
        </w:rPr>
        <w:tab/>
      </w:r>
      <w:r w:rsidRPr="00E8016B">
        <w:rPr>
          <w:rFonts w:ascii="Tahoma" w:hAnsi="Tahoma" w:cs="Tahoma"/>
          <w:b/>
          <w:sz w:val="20"/>
          <w:szCs w:val="20"/>
        </w:rPr>
        <w:tab/>
      </w:r>
      <w:r w:rsidRPr="00E8016B">
        <w:rPr>
          <w:rFonts w:ascii="Tahoma" w:hAnsi="Tahoma" w:cs="Tahoma"/>
          <w:b/>
          <w:sz w:val="20"/>
          <w:szCs w:val="20"/>
        </w:rPr>
        <w:tab/>
      </w:r>
      <w:r w:rsidRPr="00E8016B">
        <w:rPr>
          <w:rFonts w:ascii="Tahoma" w:hAnsi="Tahoma" w:cs="Tahoma"/>
          <w:b/>
          <w:sz w:val="20"/>
          <w:szCs w:val="20"/>
        </w:rPr>
        <w:tab/>
      </w:r>
      <w:r w:rsidRPr="00E8016B">
        <w:rPr>
          <w:rFonts w:ascii="Tahoma" w:hAnsi="Tahoma" w:cs="Tahoma"/>
          <w:b/>
          <w:sz w:val="20"/>
          <w:szCs w:val="20"/>
        </w:rPr>
        <w:tab/>
      </w:r>
      <w:r w:rsidRPr="00E8016B">
        <w:rPr>
          <w:rFonts w:ascii="Tahoma" w:hAnsi="Tahoma" w:cs="Tahoma"/>
          <w:b/>
          <w:sz w:val="20"/>
          <w:szCs w:val="20"/>
        </w:rPr>
        <w:tab/>
      </w:r>
      <w:r w:rsidRPr="00E8016B">
        <w:rPr>
          <w:rFonts w:ascii="Tahoma" w:hAnsi="Tahoma" w:cs="Tahoma"/>
          <w:b/>
          <w:sz w:val="20"/>
          <w:szCs w:val="20"/>
        </w:rPr>
        <w:tab/>
      </w:r>
      <w:r w:rsidRPr="00E8016B">
        <w:rPr>
          <w:rFonts w:ascii="Tahoma" w:hAnsi="Tahoma" w:cs="Tahoma"/>
          <w:b/>
          <w:sz w:val="20"/>
          <w:szCs w:val="20"/>
        </w:rPr>
        <w:tab/>
      </w:r>
      <w:r w:rsidRPr="00E8016B">
        <w:rPr>
          <w:rFonts w:ascii="Tahoma" w:hAnsi="Tahoma" w:cs="Tahoma"/>
          <w:b/>
          <w:sz w:val="20"/>
          <w:szCs w:val="20"/>
        </w:rPr>
        <w:tab/>
      </w:r>
      <w:r w:rsidRPr="00E8016B">
        <w:rPr>
          <w:rFonts w:ascii="Tahoma" w:hAnsi="Tahoma" w:cs="Tahoma"/>
          <w:b/>
          <w:sz w:val="20"/>
          <w:szCs w:val="20"/>
        </w:rPr>
        <w:tab/>
      </w:r>
      <w:r w:rsidRPr="00E8016B">
        <w:rPr>
          <w:rFonts w:ascii="Tahoma" w:hAnsi="Tahoma" w:cs="Tahoma"/>
          <w:b/>
          <w:sz w:val="20"/>
          <w:szCs w:val="20"/>
        </w:rPr>
        <w:tab/>
      </w:r>
      <w:r w:rsidRPr="00E8016B">
        <w:rPr>
          <w:rFonts w:ascii="Tahoma" w:hAnsi="Tahoma" w:cs="Tahoma"/>
          <w:b/>
          <w:sz w:val="20"/>
          <w:szCs w:val="20"/>
        </w:rPr>
        <w:tab/>
      </w:r>
      <w:r w:rsidRPr="00E8016B">
        <w:rPr>
          <w:rFonts w:ascii="Tahoma" w:hAnsi="Tahoma" w:cs="Tahoma"/>
          <w:b/>
          <w:sz w:val="20"/>
          <w:szCs w:val="20"/>
        </w:rPr>
        <w:tab/>
      </w:r>
      <w:r w:rsidRPr="00E8016B">
        <w:rPr>
          <w:rFonts w:ascii="Tahoma" w:hAnsi="Tahoma" w:cs="Tahoma"/>
          <w:b/>
          <w:sz w:val="20"/>
          <w:szCs w:val="20"/>
        </w:rPr>
        <w:tab/>
      </w:r>
      <w:r w:rsidRPr="00E8016B">
        <w:rPr>
          <w:rFonts w:ascii="Tahoma" w:hAnsi="Tahoma" w:cs="Tahoma"/>
          <w:b/>
          <w:sz w:val="20"/>
          <w:szCs w:val="20"/>
        </w:rPr>
        <w:tab/>
      </w:r>
      <w:r w:rsidRPr="00E8016B">
        <w:rPr>
          <w:rFonts w:ascii="Tahoma" w:hAnsi="Tahoma" w:cs="Tahoma"/>
          <w:b/>
          <w:sz w:val="20"/>
          <w:szCs w:val="20"/>
        </w:rPr>
        <w:tab/>
      </w:r>
      <w:r w:rsidRPr="00E8016B">
        <w:rPr>
          <w:rFonts w:ascii="Tahoma" w:hAnsi="Tahoma" w:cs="Tahoma"/>
          <w:b/>
          <w:sz w:val="20"/>
          <w:szCs w:val="20"/>
        </w:rPr>
        <w:tab/>
      </w:r>
      <w:r w:rsidRPr="00E8016B">
        <w:rPr>
          <w:rFonts w:ascii="Tahoma" w:hAnsi="Tahoma" w:cs="Tahoma"/>
          <w:sz w:val="20"/>
          <w:szCs w:val="20"/>
        </w:rPr>
        <w:t>.........................................................</w:t>
      </w:r>
    </w:p>
    <w:p w:rsidR="005807B2" w:rsidRPr="00E8016B" w:rsidRDefault="005807B2" w:rsidP="00247AE8">
      <w:pPr>
        <w:rPr>
          <w:rFonts w:ascii="Tahoma" w:hAnsi="Tahoma" w:cs="Tahoma"/>
          <w:sz w:val="20"/>
          <w:szCs w:val="20"/>
        </w:rPr>
      </w:pPr>
      <w:r w:rsidRPr="00E8016B">
        <w:rPr>
          <w:rFonts w:ascii="Tahoma" w:hAnsi="Tahoma" w:cs="Tahoma"/>
          <w:sz w:val="20"/>
          <w:szCs w:val="20"/>
        </w:rPr>
        <w:tab/>
      </w:r>
      <w:r w:rsidRPr="00E8016B">
        <w:rPr>
          <w:rFonts w:ascii="Tahoma" w:hAnsi="Tahoma" w:cs="Tahoma"/>
          <w:sz w:val="20"/>
          <w:szCs w:val="20"/>
        </w:rPr>
        <w:tab/>
      </w:r>
      <w:r w:rsidRPr="00E8016B">
        <w:rPr>
          <w:rFonts w:ascii="Tahoma" w:hAnsi="Tahoma" w:cs="Tahoma"/>
          <w:sz w:val="20"/>
          <w:szCs w:val="20"/>
        </w:rPr>
        <w:tab/>
      </w:r>
      <w:r w:rsidRPr="00E8016B">
        <w:rPr>
          <w:rFonts w:ascii="Tahoma" w:hAnsi="Tahoma" w:cs="Tahoma"/>
          <w:sz w:val="20"/>
          <w:szCs w:val="20"/>
        </w:rPr>
        <w:tab/>
      </w:r>
      <w:r w:rsidRPr="00E8016B">
        <w:rPr>
          <w:rFonts w:ascii="Tahoma" w:hAnsi="Tahoma" w:cs="Tahoma"/>
          <w:sz w:val="20"/>
          <w:szCs w:val="20"/>
        </w:rPr>
        <w:tab/>
      </w:r>
      <w:r w:rsidRPr="00E8016B">
        <w:rPr>
          <w:rFonts w:ascii="Tahoma" w:hAnsi="Tahoma" w:cs="Tahoma"/>
          <w:sz w:val="20"/>
          <w:szCs w:val="20"/>
        </w:rPr>
        <w:tab/>
      </w:r>
      <w:r w:rsidRPr="00E8016B">
        <w:rPr>
          <w:rFonts w:ascii="Tahoma" w:hAnsi="Tahoma" w:cs="Tahoma"/>
          <w:sz w:val="20"/>
          <w:szCs w:val="20"/>
        </w:rPr>
        <w:tab/>
      </w:r>
      <w:r w:rsidRPr="00E8016B">
        <w:rPr>
          <w:rFonts w:ascii="Tahoma" w:hAnsi="Tahoma" w:cs="Tahoma"/>
          <w:sz w:val="20"/>
          <w:szCs w:val="20"/>
        </w:rPr>
        <w:tab/>
        <w:t xml:space="preserve">pečiatka, meno a podpis </w:t>
      </w:r>
      <w:r w:rsidRPr="00E8016B">
        <w:rPr>
          <w:rFonts w:ascii="Tahoma" w:hAnsi="Tahoma" w:cs="Tahoma"/>
          <w:sz w:val="20"/>
          <w:szCs w:val="20"/>
        </w:rPr>
        <w:tab/>
      </w:r>
      <w:r w:rsidRPr="00E8016B">
        <w:rPr>
          <w:rFonts w:ascii="Tahoma" w:hAnsi="Tahoma" w:cs="Tahoma"/>
          <w:sz w:val="20"/>
          <w:szCs w:val="20"/>
        </w:rPr>
        <w:tab/>
      </w:r>
      <w:r w:rsidRPr="00E8016B">
        <w:rPr>
          <w:rFonts w:ascii="Tahoma" w:hAnsi="Tahoma" w:cs="Tahoma"/>
          <w:sz w:val="20"/>
          <w:szCs w:val="20"/>
        </w:rPr>
        <w:tab/>
      </w:r>
      <w:r w:rsidRPr="00E8016B">
        <w:rPr>
          <w:rFonts w:ascii="Tahoma" w:hAnsi="Tahoma" w:cs="Tahoma"/>
          <w:sz w:val="20"/>
          <w:szCs w:val="20"/>
        </w:rPr>
        <w:tab/>
      </w:r>
      <w:r w:rsidRPr="00E8016B">
        <w:rPr>
          <w:rFonts w:ascii="Tahoma" w:hAnsi="Tahoma" w:cs="Tahoma"/>
          <w:sz w:val="20"/>
          <w:szCs w:val="20"/>
        </w:rPr>
        <w:tab/>
      </w:r>
      <w:r w:rsidRPr="00E8016B">
        <w:rPr>
          <w:rFonts w:ascii="Tahoma" w:hAnsi="Tahoma" w:cs="Tahoma"/>
          <w:sz w:val="20"/>
          <w:szCs w:val="20"/>
        </w:rPr>
        <w:tab/>
      </w:r>
      <w:r w:rsidRPr="00E8016B">
        <w:rPr>
          <w:rFonts w:ascii="Tahoma" w:hAnsi="Tahoma" w:cs="Tahoma"/>
          <w:sz w:val="20"/>
          <w:szCs w:val="20"/>
        </w:rPr>
        <w:tab/>
      </w:r>
      <w:r w:rsidRPr="00E8016B">
        <w:rPr>
          <w:rFonts w:ascii="Tahoma" w:hAnsi="Tahoma" w:cs="Tahoma"/>
          <w:sz w:val="20"/>
          <w:szCs w:val="20"/>
        </w:rPr>
        <w:tab/>
      </w:r>
      <w:r w:rsidRPr="00E8016B">
        <w:rPr>
          <w:rFonts w:ascii="Tahoma" w:hAnsi="Tahoma" w:cs="Tahoma"/>
          <w:sz w:val="20"/>
          <w:szCs w:val="20"/>
        </w:rPr>
        <w:tab/>
      </w:r>
      <w:r w:rsidRPr="00E8016B">
        <w:rPr>
          <w:rFonts w:ascii="Tahoma" w:hAnsi="Tahoma" w:cs="Tahoma"/>
          <w:sz w:val="20"/>
          <w:szCs w:val="20"/>
        </w:rPr>
        <w:tab/>
      </w:r>
      <w:r w:rsidRPr="00E8016B">
        <w:rPr>
          <w:rFonts w:ascii="Tahoma" w:hAnsi="Tahoma" w:cs="Tahoma"/>
          <w:sz w:val="20"/>
          <w:szCs w:val="20"/>
        </w:rPr>
        <w:tab/>
        <w:t>uchádzača</w:t>
      </w:r>
    </w:p>
    <w:p w:rsidR="005807B2" w:rsidRPr="002A423D" w:rsidRDefault="005807B2">
      <w:pPr>
        <w:rPr>
          <w:rFonts w:ascii="Tahoma" w:hAnsi="Tahoma" w:cs="Tahoma"/>
          <w:b/>
          <w:sz w:val="20"/>
          <w:szCs w:val="20"/>
        </w:rPr>
      </w:pPr>
      <w:r w:rsidRPr="002A423D">
        <w:rPr>
          <w:rFonts w:ascii="Tahoma" w:hAnsi="Tahoma" w:cs="Tahoma"/>
          <w:b/>
          <w:sz w:val="20"/>
          <w:szCs w:val="20"/>
        </w:rPr>
        <w:br w:type="page"/>
      </w:r>
    </w:p>
    <w:p w:rsidR="005807B2" w:rsidRPr="00E8016B" w:rsidRDefault="005807B2" w:rsidP="00E8016B">
      <w:pPr>
        <w:jc w:val="right"/>
        <w:rPr>
          <w:rFonts w:ascii="Tahoma" w:hAnsi="Tahoma" w:cs="Tahoma"/>
          <w:sz w:val="20"/>
          <w:szCs w:val="20"/>
        </w:rPr>
      </w:pPr>
      <w:r w:rsidRPr="00E8016B">
        <w:rPr>
          <w:rFonts w:ascii="Tahoma" w:hAnsi="Tahoma" w:cs="Tahoma"/>
          <w:b/>
          <w:sz w:val="20"/>
          <w:szCs w:val="20"/>
        </w:rPr>
        <w:lastRenderedPageBreak/>
        <w:t xml:space="preserve">Príloha č. </w:t>
      </w:r>
      <w:r>
        <w:rPr>
          <w:rFonts w:ascii="Tahoma" w:hAnsi="Tahoma" w:cs="Tahoma"/>
          <w:b/>
          <w:sz w:val="20"/>
          <w:szCs w:val="20"/>
        </w:rPr>
        <w:t>2</w:t>
      </w:r>
      <w:r w:rsidRPr="00E8016B">
        <w:rPr>
          <w:rFonts w:ascii="Tahoma" w:hAnsi="Tahoma" w:cs="Tahoma"/>
          <w:b/>
          <w:sz w:val="20"/>
          <w:szCs w:val="20"/>
        </w:rPr>
        <w:t xml:space="preserve">. </w:t>
      </w:r>
      <w:r>
        <w:rPr>
          <w:rFonts w:ascii="Tahoma" w:hAnsi="Tahoma" w:cs="Tahoma"/>
          <w:b/>
          <w:sz w:val="20"/>
          <w:szCs w:val="20"/>
        </w:rPr>
        <w:t>k Výzve na predkladanie ponúk</w:t>
      </w:r>
    </w:p>
    <w:p w:rsidR="005807B2" w:rsidRPr="00E8016B" w:rsidRDefault="005807B2" w:rsidP="00CD27AF">
      <w:pPr>
        <w:ind w:left="181" w:hanging="181"/>
        <w:rPr>
          <w:rFonts w:ascii="Tahoma" w:hAnsi="Tahoma" w:cs="Tahoma"/>
          <w:sz w:val="20"/>
          <w:szCs w:val="20"/>
        </w:rPr>
      </w:pPr>
    </w:p>
    <w:p w:rsidR="005807B2" w:rsidRPr="00E8016B" w:rsidRDefault="005807B2" w:rsidP="00CD27AF">
      <w:pPr>
        <w:tabs>
          <w:tab w:val="left" w:pos="540"/>
          <w:tab w:val="left" w:pos="1620"/>
        </w:tabs>
        <w:ind w:left="539" w:hanging="539"/>
        <w:jc w:val="center"/>
        <w:rPr>
          <w:rFonts w:ascii="Tahoma" w:hAnsi="Tahoma" w:cs="Tahoma"/>
          <w:sz w:val="20"/>
          <w:szCs w:val="20"/>
        </w:rPr>
      </w:pPr>
      <w:r w:rsidRPr="00E8016B">
        <w:rPr>
          <w:rFonts w:ascii="Tahoma" w:hAnsi="Tahoma" w:cs="Tahoma"/>
          <w:b/>
          <w:smallCaps/>
          <w:sz w:val="20"/>
          <w:szCs w:val="20"/>
        </w:rPr>
        <w:t>návrh uchádzača na</w:t>
      </w:r>
      <w:r w:rsidRPr="00E8016B">
        <w:rPr>
          <w:rFonts w:ascii="Tahoma" w:hAnsi="Tahoma" w:cs="Tahoma"/>
          <w:b/>
          <w:smallCaps/>
          <w:spacing w:val="10"/>
          <w:sz w:val="20"/>
          <w:szCs w:val="20"/>
        </w:rPr>
        <w:t xml:space="preserve">plnenie kritéria </w:t>
      </w:r>
      <w:r w:rsidRPr="00E8016B">
        <w:rPr>
          <w:rFonts w:ascii="Tahoma" w:hAnsi="Tahoma" w:cs="Tahoma"/>
          <w:b/>
          <w:smallCaps/>
          <w:sz w:val="20"/>
          <w:szCs w:val="20"/>
        </w:rPr>
        <w:t xml:space="preserve"> určeného</w:t>
      </w:r>
      <w:r>
        <w:rPr>
          <w:rFonts w:ascii="Tahoma" w:hAnsi="Tahoma" w:cs="Tahoma"/>
          <w:b/>
          <w:smallCaps/>
          <w:sz w:val="20"/>
          <w:szCs w:val="20"/>
        </w:rPr>
        <w:t xml:space="preserve"> </w:t>
      </w:r>
      <w:r w:rsidRPr="00E8016B">
        <w:rPr>
          <w:rFonts w:ascii="Tahoma" w:hAnsi="Tahoma" w:cs="Tahoma"/>
          <w:b/>
          <w:smallCaps/>
          <w:spacing w:val="-12"/>
          <w:sz w:val="20"/>
          <w:szCs w:val="20"/>
        </w:rPr>
        <w:t>na  vyhodnotenie ponúk</w:t>
      </w:r>
    </w:p>
    <w:p w:rsidR="005807B2" w:rsidRPr="00E8016B" w:rsidRDefault="005807B2" w:rsidP="00CD27AF">
      <w:pPr>
        <w:pStyle w:val="Zkladntext"/>
        <w:ind w:left="709" w:firstLine="709"/>
        <w:rPr>
          <w:rFonts w:ascii="Tahoma" w:hAnsi="Tahoma" w:cs="Tahoma"/>
          <w:sz w:val="20"/>
          <w:szCs w:val="20"/>
        </w:rPr>
      </w:pPr>
    </w:p>
    <w:p w:rsidR="005807B2" w:rsidRPr="00E8016B" w:rsidRDefault="005807B2" w:rsidP="00CD27AF">
      <w:pPr>
        <w:pStyle w:val="Zkladntext212"/>
        <w:ind w:left="2836" w:firstLine="709"/>
        <w:rPr>
          <w:rFonts w:ascii="Tahoma" w:hAnsi="Tahoma" w:cs="Tahoma"/>
          <w:b w:val="0"/>
          <w:sz w:val="20"/>
          <w:szCs w:val="20"/>
        </w:rPr>
      </w:pPr>
    </w:p>
    <w:p w:rsidR="005807B2" w:rsidRPr="00E8016B" w:rsidRDefault="005807B2" w:rsidP="00CD27AF">
      <w:pPr>
        <w:pStyle w:val="Zkladntext212"/>
        <w:ind w:left="2836" w:firstLine="709"/>
        <w:rPr>
          <w:rFonts w:ascii="Tahoma" w:hAnsi="Tahoma" w:cs="Tahoma"/>
          <w:b w:val="0"/>
          <w:sz w:val="20"/>
          <w:szCs w:val="20"/>
        </w:rPr>
      </w:pPr>
    </w:p>
    <w:p w:rsidR="005807B2" w:rsidRPr="00E8016B" w:rsidRDefault="005807B2" w:rsidP="00CC43B9">
      <w:pPr>
        <w:pStyle w:val="Zkladntext212"/>
        <w:numPr>
          <w:ilvl w:val="3"/>
          <w:numId w:val="3"/>
        </w:numPr>
        <w:ind w:left="426"/>
        <w:rPr>
          <w:rFonts w:ascii="Tahoma" w:hAnsi="Tahoma" w:cs="Tahoma"/>
          <w:b w:val="0"/>
          <w:sz w:val="20"/>
          <w:szCs w:val="20"/>
        </w:rPr>
      </w:pPr>
      <w:r w:rsidRPr="00E8016B">
        <w:rPr>
          <w:rFonts w:ascii="Tahoma" w:hAnsi="Tahoma" w:cs="Tahoma"/>
          <w:b w:val="0"/>
          <w:sz w:val="20"/>
          <w:szCs w:val="20"/>
        </w:rPr>
        <w:t>Obchodné meno uchádzača: ............................................................................................</w:t>
      </w:r>
    </w:p>
    <w:p w:rsidR="005807B2" w:rsidRPr="00E8016B" w:rsidRDefault="005807B2" w:rsidP="00CD27AF">
      <w:pPr>
        <w:pStyle w:val="Zkladntext212"/>
        <w:ind w:left="426"/>
        <w:rPr>
          <w:rFonts w:ascii="Tahoma" w:hAnsi="Tahoma" w:cs="Tahoma"/>
          <w:b w:val="0"/>
          <w:sz w:val="20"/>
          <w:szCs w:val="20"/>
        </w:rPr>
      </w:pPr>
    </w:p>
    <w:p w:rsidR="005807B2" w:rsidRPr="00E8016B" w:rsidRDefault="005807B2" w:rsidP="00CC43B9">
      <w:pPr>
        <w:pStyle w:val="Zkladntext212"/>
        <w:numPr>
          <w:ilvl w:val="3"/>
          <w:numId w:val="3"/>
        </w:numPr>
        <w:ind w:left="426"/>
        <w:rPr>
          <w:rFonts w:ascii="Tahoma" w:hAnsi="Tahoma" w:cs="Tahoma"/>
          <w:b w:val="0"/>
          <w:sz w:val="20"/>
          <w:szCs w:val="20"/>
        </w:rPr>
      </w:pPr>
      <w:r w:rsidRPr="00E8016B">
        <w:rPr>
          <w:rFonts w:ascii="Tahoma" w:hAnsi="Tahoma" w:cs="Tahoma"/>
          <w:b w:val="0"/>
          <w:sz w:val="20"/>
          <w:szCs w:val="20"/>
        </w:rPr>
        <w:t>Sídlo alebo miesto podnikania uchádzača: .......................................................................</w:t>
      </w:r>
    </w:p>
    <w:p w:rsidR="005807B2" w:rsidRPr="00E8016B" w:rsidRDefault="005807B2" w:rsidP="00CD27AF">
      <w:pPr>
        <w:pStyle w:val="Zkladntext212"/>
        <w:rPr>
          <w:rFonts w:ascii="Tahoma" w:hAnsi="Tahoma" w:cs="Tahoma"/>
          <w:b w:val="0"/>
          <w:sz w:val="20"/>
          <w:szCs w:val="20"/>
        </w:rPr>
      </w:pPr>
    </w:p>
    <w:p w:rsidR="005807B2" w:rsidRPr="00E8016B" w:rsidRDefault="005807B2" w:rsidP="00CC43B9">
      <w:pPr>
        <w:pStyle w:val="Zkladntext212"/>
        <w:numPr>
          <w:ilvl w:val="3"/>
          <w:numId w:val="3"/>
        </w:numPr>
        <w:ind w:left="426"/>
        <w:rPr>
          <w:rFonts w:ascii="Tahoma" w:hAnsi="Tahoma" w:cs="Tahoma"/>
          <w:b w:val="0"/>
          <w:sz w:val="20"/>
          <w:szCs w:val="20"/>
        </w:rPr>
      </w:pPr>
      <w:r w:rsidRPr="00E8016B">
        <w:rPr>
          <w:rFonts w:ascii="Tahoma" w:hAnsi="Tahoma" w:cs="Tahoma"/>
          <w:b w:val="0"/>
          <w:sz w:val="20"/>
          <w:szCs w:val="20"/>
        </w:rPr>
        <w:t>IČO : ..................................................................</w:t>
      </w:r>
    </w:p>
    <w:p w:rsidR="005807B2" w:rsidRPr="00E8016B" w:rsidRDefault="005807B2" w:rsidP="00CD27AF">
      <w:pPr>
        <w:pStyle w:val="Zkladntext212"/>
        <w:ind w:left="426"/>
        <w:rPr>
          <w:rFonts w:ascii="Tahoma" w:hAnsi="Tahoma" w:cs="Tahoma"/>
          <w:b w:val="0"/>
          <w:sz w:val="20"/>
          <w:szCs w:val="20"/>
        </w:rPr>
      </w:pPr>
    </w:p>
    <w:p w:rsidR="005807B2" w:rsidRPr="0007170C" w:rsidRDefault="005807B2" w:rsidP="00CC43B9">
      <w:pPr>
        <w:pStyle w:val="Zkladntext212"/>
        <w:numPr>
          <w:ilvl w:val="3"/>
          <w:numId w:val="3"/>
        </w:numPr>
        <w:ind w:left="426"/>
        <w:rPr>
          <w:rFonts w:ascii="Tahoma" w:hAnsi="Tahoma" w:cs="Tahoma"/>
          <w:b w:val="0"/>
          <w:sz w:val="20"/>
          <w:szCs w:val="20"/>
        </w:rPr>
      </w:pPr>
      <w:r w:rsidRPr="00E8016B">
        <w:rPr>
          <w:rFonts w:ascii="Tahoma" w:hAnsi="Tahoma" w:cs="Tahoma"/>
          <w:b w:val="0"/>
          <w:sz w:val="20"/>
          <w:szCs w:val="20"/>
        </w:rPr>
        <w:t xml:space="preserve">Názov zákazky : </w:t>
      </w:r>
      <w:r w:rsidRPr="00E8016B">
        <w:rPr>
          <w:rFonts w:ascii="Tahoma" w:hAnsi="Tahoma" w:cs="Tahoma"/>
          <w:sz w:val="20"/>
          <w:szCs w:val="20"/>
        </w:rPr>
        <w:t>„</w:t>
      </w:r>
      <w:r w:rsidR="00503534">
        <w:rPr>
          <w:rFonts w:ascii="Tahoma" w:hAnsi="Tahoma" w:cs="Tahoma"/>
          <w:noProof/>
          <w:sz w:val="20"/>
          <w:szCs w:val="20"/>
        </w:rPr>
        <w:t>Inovácia výrobného procesu MD-MAX s.r.o.</w:t>
      </w:r>
      <w:r w:rsidRPr="00E8016B">
        <w:rPr>
          <w:rFonts w:ascii="Tahoma" w:hAnsi="Tahoma" w:cs="Tahoma"/>
          <w:sz w:val="20"/>
          <w:szCs w:val="20"/>
        </w:rPr>
        <w:t>“</w:t>
      </w:r>
    </w:p>
    <w:p w:rsidR="005807B2" w:rsidRDefault="005807B2" w:rsidP="0007170C">
      <w:pPr>
        <w:pStyle w:val="Odsekzoznamu"/>
        <w:rPr>
          <w:rFonts w:ascii="Tahoma" w:hAnsi="Tahoma" w:cs="Tahoma"/>
          <w:b/>
          <w:sz w:val="20"/>
          <w:szCs w:val="20"/>
        </w:rPr>
      </w:pPr>
    </w:p>
    <w:p w:rsidR="005807B2" w:rsidRPr="00B06841" w:rsidRDefault="005807B2" w:rsidP="00CC43B9">
      <w:pPr>
        <w:pStyle w:val="Zkladntext212"/>
        <w:numPr>
          <w:ilvl w:val="3"/>
          <w:numId w:val="3"/>
        </w:numPr>
        <w:ind w:left="426"/>
        <w:rPr>
          <w:rFonts w:ascii="Tahoma" w:hAnsi="Tahoma" w:cs="Tahoma"/>
          <w:b w:val="0"/>
          <w:sz w:val="20"/>
          <w:szCs w:val="20"/>
        </w:rPr>
      </w:pPr>
      <w:r>
        <w:rPr>
          <w:rFonts w:ascii="Tahoma" w:hAnsi="Tahoma" w:cs="Tahoma"/>
          <w:b w:val="0"/>
          <w:sz w:val="20"/>
          <w:szCs w:val="20"/>
        </w:rPr>
        <w:t>Časť predmetu zákazky : ..................................................................................................</w:t>
      </w:r>
    </w:p>
    <w:p w:rsidR="005807B2" w:rsidRPr="003465CA" w:rsidRDefault="005807B2" w:rsidP="00F00F93">
      <w:pPr>
        <w:pStyle w:val="Zkladntext212"/>
        <w:rPr>
          <w:rFonts w:ascii="Tahoma" w:hAnsi="Tahoma" w:cs="Tahoma"/>
          <w:b w:val="0"/>
          <w:sz w:val="20"/>
          <w:szCs w:val="20"/>
        </w:rPr>
      </w:pPr>
    </w:p>
    <w:p w:rsidR="005807B2" w:rsidRPr="00E8016B" w:rsidRDefault="005807B2" w:rsidP="00CC43B9">
      <w:pPr>
        <w:pStyle w:val="Zkladntext212"/>
        <w:numPr>
          <w:ilvl w:val="3"/>
          <w:numId w:val="3"/>
        </w:numPr>
        <w:ind w:left="426"/>
        <w:rPr>
          <w:rFonts w:ascii="Tahoma" w:hAnsi="Tahoma" w:cs="Tahoma"/>
          <w:sz w:val="20"/>
          <w:szCs w:val="20"/>
        </w:rPr>
      </w:pPr>
      <w:r w:rsidRPr="00E8016B">
        <w:rPr>
          <w:rFonts w:ascii="Tahoma" w:hAnsi="Tahoma" w:cs="Tahoma"/>
          <w:b w:val="0"/>
          <w:bCs w:val="0"/>
          <w:spacing w:val="-2"/>
          <w:sz w:val="20"/>
          <w:szCs w:val="20"/>
        </w:rPr>
        <w:t xml:space="preserve">Návrh uchádzača na plnenie kritéria určeného </w:t>
      </w:r>
      <w:r>
        <w:rPr>
          <w:rFonts w:ascii="Tahoma" w:hAnsi="Tahoma" w:cs="Tahoma"/>
          <w:b w:val="0"/>
          <w:bCs w:val="0"/>
          <w:spacing w:val="-2"/>
          <w:sz w:val="20"/>
          <w:szCs w:val="20"/>
        </w:rPr>
        <w:t>vyhlasovateľom</w:t>
      </w:r>
      <w:r w:rsidRPr="00E8016B">
        <w:rPr>
          <w:rFonts w:ascii="Tahoma" w:hAnsi="Tahoma" w:cs="Tahoma"/>
          <w:b w:val="0"/>
          <w:bCs w:val="0"/>
          <w:spacing w:val="-2"/>
          <w:sz w:val="20"/>
          <w:szCs w:val="20"/>
        </w:rPr>
        <w:t xml:space="preserve">  :</w:t>
      </w:r>
    </w:p>
    <w:p w:rsidR="005807B2" w:rsidRPr="00E8016B" w:rsidRDefault="005807B2" w:rsidP="00CD27AF">
      <w:pPr>
        <w:pStyle w:val="Zkladntext212"/>
        <w:ind w:left="426"/>
        <w:rPr>
          <w:rFonts w:ascii="Tahoma" w:hAnsi="Tahoma" w:cs="Tahoma"/>
          <w:b w:val="0"/>
          <w:bCs w:val="0"/>
          <w:spacing w:val="-2"/>
          <w:sz w:val="20"/>
          <w:szCs w:val="20"/>
        </w:rPr>
      </w:pPr>
    </w:p>
    <w:p w:rsidR="005807B2" w:rsidRPr="00E8016B" w:rsidRDefault="005807B2" w:rsidP="00CD27AF">
      <w:pPr>
        <w:pStyle w:val="Zkladntext212"/>
        <w:ind w:left="426"/>
        <w:rPr>
          <w:rFonts w:ascii="Tahoma" w:hAnsi="Tahoma" w:cs="Tahoma"/>
          <w:sz w:val="20"/>
          <w:szCs w:val="20"/>
        </w:rPr>
      </w:pPr>
    </w:p>
    <w:tbl>
      <w:tblPr>
        <w:tblW w:w="0" w:type="auto"/>
        <w:tblInd w:w="250" w:type="dxa"/>
        <w:tblLayout w:type="fixed"/>
        <w:tblLook w:val="0000"/>
      </w:tblPr>
      <w:tblGrid>
        <w:gridCol w:w="8363"/>
      </w:tblGrid>
      <w:tr w:rsidR="005807B2" w:rsidRPr="00E8016B" w:rsidTr="00247AE8">
        <w:tc>
          <w:tcPr>
            <w:tcW w:w="8363" w:type="dxa"/>
            <w:shd w:val="clear" w:color="auto" w:fill="auto"/>
          </w:tcPr>
          <w:p w:rsidR="005807B2" w:rsidRPr="00E8016B" w:rsidRDefault="005807B2" w:rsidP="00CD27AF">
            <w:pPr>
              <w:pStyle w:val="Zkladntext212"/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807B2" w:rsidRPr="00E8016B" w:rsidTr="00247AE8">
        <w:tc>
          <w:tcPr>
            <w:tcW w:w="8363" w:type="dxa"/>
            <w:shd w:val="clear" w:color="auto" w:fill="auto"/>
          </w:tcPr>
          <w:p w:rsidR="005807B2" w:rsidRDefault="005807B2" w:rsidP="00247AE8">
            <w:pPr>
              <w:pStyle w:val="Zkladntext212"/>
              <w:tabs>
                <w:tab w:val="left" w:pos="-5495"/>
              </w:tabs>
              <w:ind w:left="34" w:right="-2268"/>
              <w:jc w:val="center"/>
              <w:rPr>
                <w:rFonts w:ascii="Tahoma" w:hAnsi="Tahoma" w:cs="Tahoma"/>
                <w:b w:val="0"/>
                <w:bCs w:val="0"/>
                <w:sz w:val="20"/>
                <w:szCs w:val="20"/>
              </w:rPr>
            </w:pPr>
          </w:p>
          <w:p w:rsidR="005807B2" w:rsidRDefault="005807B2" w:rsidP="00247AE8">
            <w:pPr>
              <w:pStyle w:val="Zkladntext212"/>
              <w:tabs>
                <w:tab w:val="left" w:pos="-5495"/>
              </w:tabs>
              <w:ind w:left="34" w:right="-2268"/>
              <w:jc w:val="center"/>
              <w:rPr>
                <w:rFonts w:ascii="Tahoma" w:hAnsi="Tahoma" w:cs="Tahoma"/>
                <w:b w:val="0"/>
                <w:bCs w:val="0"/>
                <w:sz w:val="20"/>
                <w:szCs w:val="20"/>
              </w:rPr>
            </w:pPr>
          </w:p>
          <w:p w:rsidR="005807B2" w:rsidRPr="00E8016B" w:rsidRDefault="005807B2" w:rsidP="00247AE8">
            <w:pPr>
              <w:pStyle w:val="Zkladntext212"/>
              <w:tabs>
                <w:tab w:val="left" w:pos="-5495"/>
              </w:tabs>
              <w:ind w:left="34" w:right="-2268"/>
              <w:jc w:val="center"/>
              <w:rPr>
                <w:rFonts w:ascii="Tahoma" w:hAnsi="Tahoma" w:cs="Tahoma"/>
                <w:b w:val="0"/>
                <w:bCs w:val="0"/>
                <w:sz w:val="20"/>
                <w:szCs w:val="20"/>
              </w:rPr>
            </w:pPr>
            <w:r w:rsidRPr="00E8016B"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t>=.....................................................................................,.......  Euro</w:t>
            </w:r>
          </w:p>
          <w:p w:rsidR="005807B2" w:rsidRPr="00E8016B" w:rsidRDefault="005807B2" w:rsidP="00247AE8">
            <w:pPr>
              <w:pStyle w:val="Zkladntext212"/>
              <w:ind w:left="34" w:right="-2268"/>
              <w:jc w:val="center"/>
              <w:rPr>
                <w:rFonts w:ascii="Tahoma" w:hAnsi="Tahoma" w:cs="Tahoma"/>
                <w:b w:val="0"/>
                <w:bCs w:val="0"/>
                <w:color w:val="FF0000"/>
                <w:sz w:val="20"/>
                <w:szCs w:val="20"/>
              </w:rPr>
            </w:pPr>
            <w:r w:rsidRPr="00E8016B">
              <w:rPr>
                <w:rFonts w:ascii="Tahoma" w:hAnsi="Tahoma" w:cs="Tahoma"/>
                <w:b w:val="0"/>
                <w:bCs w:val="0"/>
                <w:color w:val="FF0000"/>
                <w:sz w:val="20"/>
                <w:szCs w:val="20"/>
              </w:rPr>
              <w:t>Uchádzač uvedie cenu na dve desatinné miesta v Euro bez DPH</w:t>
            </w:r>
          </w:p>
        </w:tc>
      </w:tr>
      <w:tr w:rsidR="005807B2" w:rsidRPr="00E8016B" w:rsidTr="00247AE8">
        <w:tc>
          <w:tcPr>
            <w:tcW w:w="8363" w:type="dxa"/>
            <w:shd w:val="clear" w:color="auto" w:fill="auto"/>
          </w:tcPr>
          <w:p w:rsidR="005807B2" w:rsidRPr="00E8016B" w:rsidRDefault="005807B2" w:rsidP="00CD27AF">
            <w:pPr>
              <w:pStyle w:val="Zkladntext212"/>
              <w:snapToGrid w:val="0"/>
              <w:rPr>
                <w:rFonts w:ascii="Tahoma" w:hAnsi="Tahoma" w:cs="Tahoma"/>
                <w:b w:val="0"/>
                <w:bCs w:val="0"/>
                <w:sz w:val="20"/>
                <w:szCs w:val="20"/>
              </w:rPr>
            </w:pPr>
          </w:p>
        </w:tc>
      </w:tr>
      <w:tr w:rsidR="005807B2" w:rsidRPr="00E8016B" w:rsidTr="00247AE8">
        <w:tc>
          <w:tcPr>
            <w:tcW w:w="8363" w:type="dxa"/>
            <w:shd w:val="clear" w:color="auto" w:fill="auto"/>
          </w:tcPr>
          <w:p w:rsidR="005807B2" w:rsidRPr="00E8016B" w:rsidRDefault="005807B2" w:rsidP="00CD27AF">
            <w:pPr>
              <w:pStyle w:val="Zkladntext212"/>
              <w:snapToGrid w:val="0"/>
              <w:rPr>
                <w:rFonts w:ascii="Tahoma" w:hAnsi="Tahoma" w:cs="Tahoma"/>
                <w:b w:val="0"/>
                <w:bCs w:val="0"/>
                <w:sz w:val="20"/>
                <w:szCs w:val="20"/>
              </w:rPr>
            </w:pPr>
          </w:p>
          <w:p w:rsidR="005807B2" w:rsidRPr="00E8016B" w:rsidRDefault="005807B2" w:rsidP="00CD27AF">
            <w:pPr>
              <w:pStyle w:val="Zkladntext212"/>
              <w:rPr>
                <w:rFonts w:ascii="Tahoma" w:hAnsi="Tahoma" w:cs="Tahoma"/>
                <w:b w:val="0"/>
                <w:bCs w:val="0"/>
                <w:sz w:val="20"/>
                <w:szCs w:val="20"/>
              </w:rPr>
            </w:pPr>
          </w:p>
          <w:p w:rsidR="005807B2" w:rsidRPr="00E8016B" w:rsidRDefault="005807B2" w:rsidP="00CD27AF">
            <w:pPr>
              <w:pStyle w:val="Zkladntext212"/>
              <w:rPr>
                <w:rFonts w:ascii="Tahoma" w:hAnsi="Tahoma" w:cs="Tahoma"/>
                <w:b w:val="0"/>
                <w:bCs w:val="0"/>
                <w:sz w:val="20"/>
                <w:szCs w:val="20"/>
              </w:rPr>
            </w:pPr>
          </w:p>
        </w:tc>
      </w:tr>
    </w:tbl>
    <w:p w:rsidR="005807B2" w:rsidRPr="00E8016B" w:rsidRDefault="005807B2" w:rsidP="00CD27AF">
      <w:pPr>
        <w:jc w:val="both"/>
        <w:rPr>
          <w:rFonts w:ascii="Tahoma" w:hAnsi="Tahoma" w:cs="Tahoma"/>
          <w:sz w:val="20"/>
          <w:szCs w:val="20"/>
        </w:rPr>
      </w:pPr>
    </w:p>
    <w:p w:rsidR="005807B2" w:rsidRPr="00E8016B" w:rsidRDefault="005807B2" w:rsidP="00CD27AF">
      <w:pPr>
        <w:jc w:val="both"/>
        <w:rPr>
          <w:rFonts w:ascii="Tahoma" w:hAnsi="Tahoma" w:cs="Tahoma"/>
          <w:sz w:val="20"/>
          <w:szCs w:val="20"/>
        </w:rPr>
      </w:pPr>
    </w:p>
    <w:p w:rsidR="005807B2" w:rsidRPr="00E8016B" w:rsidRDefault="005807B2" w:rsidP="00CD27AF">
      <w:pPr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eastAsia="Arial" w:hAnsi="Tahoma" w:cs="Tahoma"/>
          <w:sz w:val="20"/>
          <w:szCs w:val="20"/>
        </w:rPr>
        <w:t>v ......................., dňa ....................................</w:t>
      </w:r>
    </w:p>
    <w:p w:rsidR="005807B2" w:rsidRPr="00E8016B" w:rsidRDefault="005807B2" w:rsidP="00CD27AF">
      <w:pPr>
        <w:ind w:left="360"/>
        <w:jc w:val="both"/>
        <w:rPr>
          <w:rFonts w:ascii="Tahoma" w:hAnsi="Tahoma" w:cs="Tahoma"/>
          <w:b/>
          <w:sz w:val="20"/>
          <w:szCs w:val="20"/>
        </w:rPr>
      </w:pPr>
    </w:p>
    <w:p w:rsidR="005807B2" w:rsidRPr="00E8016B" w:rsidRDefault="005807B2" w:rsidP="00CD27AF">
      <w:pPr>
        <w:ind w:left="360"/>
        <w:jc w:val="both"/>
        <w:rPr>
          <w:rFonts w:ascii="Tahoma" w:hAnsi="Tahoma" w:cs="Tahoma"/>
          <w:b/>
          <w:sz w:val="20"/>
          <w:szCs w:val="20"/>
        </w:rPr>
      </w:pPr>
    </w:p>
    <w:p w:rsidR="005807B2" w:rsidRPr="00E8016B" w:rsidRDefault="005807B2" w:rsidP="00CD27AF">
      <w:pPr>
        <w:ind w:left="360"/>
        <w:jc w:val="both"/>
        <w:rPr>
          <w:rFonts w:ascii="Tahoma" w:hAnsi="Tahoma" w:cs="Tahoma"/>
          <w:b/>
          <w:sz w:val="20"/>
          <w:szCs w:val="20"/>
        </w:rPr>
      </w:pPr>
    </w:p>
    <w:p w:rsidR="005807B2" w:rsidRPr="00E8016B" w:rsidRDefault="005807B2" w:rsidP="00CD27AF">
      <w:pPr>
        <w:ind w:left="360"/>
        <w:jc w:val="both"/>
        <w:rPr>
          <w:rFonts w:ascii="Tahoma" w:hAnsi="Tahoma" w:cs="Tahoma"/>
          <w:sz w:val="20"/>
          <w:szCs w:val="20"/>
        </w:rPr>
      </w:pPr>
      <w:r w:rsidRPr="00E8016B">
        <w:rPr>
          <w:rFonts w:ascii="Tahoma" w:hAnsi="Tahoma" w:cs="Tahoma"/>
          <w:b/>
          <w:sz w:val="20"/>
          <w:szCs w:val="20"/>
        </w:rPr>
        <w:tab/>
      </w:r>
      <w:r w:rsidRPr="00E8016B">
        <w:rPr>
          <w:rFonts w:ascii="Tahoma" w:hAnsi="Tahoma" w:cs="Tahoma"/>
          <w:b/>
          <w:sz w:val="20"/>
          <w:szCs w:val="20"/>
        </w:rPr>
        <w:tab/>
      </w:r>
      <w:r w:rsidRPr="00E8016B">
        <w:rPr>
          <w:rFonts w:ascii="Tahoma" w:hAnsi="Tahoma" w:cs="Tahoma"/>
          <w:b/>
          <w:sz w:val="20"/>
          <w:szCs w:val="20"/>
        </w:rPr>
        <w:tab/>
      </w:r>
      <w:r w:rsidRPr="00E8016B">
        <w:rPr>
          <w:rFonts w:ascii="Tahoma" w:hAnsi="Tahoma" w:cs="Tahoma"/>
          <w:b/>
          <w:sz w:val="20"/>
          <w:szCs w:val="20"/>
        </w:rPr>
        <w:tab/>
      </w:r>
      <w:r w:rsidRPr="00E8016B">
        <w:rPr>
          <w:rFonts w:ascii="Tahoma" w:hAnsi="Tahoma" w:cs="Tahoma"/>
          <w:b/>
          <w:sz w:val="20"/>
          <w:szCs w:val="20"/>
        </w:rPr>
        <w:tab/>
      </w:r>
      <w:r w:rsidRPr="00E8016B">
        <w:rPr>
          <w:rFonts w:ascii="Tahoma" w:hAnsi="Tahoma" w:cs="Tahoma"/>
          <w:b/>
          <w:sz w:val="20"/>
          <w:szCs w:val="20"/>
        </w:rPr>
        <w:tab/>
      </w:r>
      <w:r w:rsidRPr="00E8016B">
        <w:rPr>
          <w:rFonts w:ascii="Tahoma" w:hAnsi="Tahoma" w:cs="Tahoma"/>
          <w:b/>
          <w:sz w:val="20"/>
          <w:szCs w:val="20"/>
        </w:rPr>
        <w:tab/>
      </w:r>
      <w:r w:rsidRPr="00E8016B">
        <w:rPr>
          <w:rFonts w:ascii="Tahoma" w:hAnsi="Tahoma" w:cs="Tahoma"/>
          <w:b/>
          <w:sz w:val="20"/>
          <w:szCs w:val="20"/>
        </w:rPr>
        <w:tab/>
      </w:r>
      <w:r w:rsidRPr="00E8016B">
        <w:rPr>
          <w:rFonts w:ascii="Tahoma" w:hAnsi="Tahoma" w:cs="Tahoma"/>
          <w:b/>
          <w:sz w:val="20"/>
          <w:szCs w:val="20"/>
        </w:rPr>
        <w:tab/>
      </w:r>
      <w:r w:rsidRPr="00E8016B">
        <w:rPr>
          <w:rFonts w:ascii="Tahoma" w:hAnsi="Tahoma" w:cs="Tahoma"/>
          <w:b/>
          <w:sz w:val="20"/>
          <w:szCs w:val="20"/>
        </w:rPr>
        <w:tab/>
      </w:r>
      <w:r w:rsidRPr="00E8016B">
        <w:rPr>
          <w:rFonts w:ascii="Tahoma" w:hAnsi="Tahoma" w:cs="Tahoma"/>
          <w:b/>
          <w:sz w:val="20"/>
          <w:szCs w:val="20"/>
        </w:rPr>
        <w:tab/>
      </w:r>
      <w:r w:rsidRPr="00E8016B">
        <w:rPr>
          <w:rFonts w:ascii="Tahoma" w:hAnsi="Tahoma" w:cs="Tahoma"/>
          <w:b/>
          <w:sz w:val="20"/>
          <w:szCs w:val="20"/>
        </w:rPr>
        <w:tab/>
      </w:r>
      <w:r w:rsidRPr="00E8016B">
        <w:rPr>
          <w:rFonts w:ascii="Tahoma" w:hAnsi="Tahoma" w:cs="Tahoma"/>
          <w:b/>
          <w:sz w:val="20"/>
          <w:szCs w:val="20"/>
        </w:rPr>
        <w:tab/>
      </w:r>
      <w:r w:rsidRPr="00E8016B">
        <w:rPr>
          <w:rFonts w:ascii="Tahoma" w:hAnsi="Tahoma" w:cs="Tahoma"/>
          <w:b/>
          <w:sz w:val="20"/>
          <w:szCs w:val="20"/>
        </w:rPr>
        <w:tab/>
      </w:r>
      <w:r w:rsidRPr="00E8016B">
        <w:rPr>
          <w:rFonts w:ascii="Tahoma" w:hAnsi="Tahoma" w:cs="Tahoma"/>
          <w:b/>
          <w:sz w:val="20"/>
          <w:szCs w:val="20"/>
        </w:rPr>
        <w:tab/>
      </w:r>
      <w:r w:rsidRPr="00E8016B">
        <w:rPr>
          <w:rFonts w:ascii="Tahoma" w:hAnsi="Tahoma" w:cs="Tahoma"/>
          <w:b/>
          <w:sz w:val="20"/>
          <w:szCs w:val="20"/>
        </w:rPr>
        <w:tab/>
      </w:r>
      <w:r w:rsidRPr="00E8016B">
        <w:rPr>
          <w:rFonts w:ascii="Tahoma" w:hAnsi="Tahoma" w:cs="Tahoma"/>
          <w:b/>
          <w:sz w:val="20"/>
          <w:szCs w:val="20"/>
        </w:rPr>
        <w:tab/>
      </w:r>
      <w:r w:rsidRPr="00E8016B">
        <w:rPr>
          <w:rFonts w:ascii="Tahoma" w:hAnsi="Tahoma" w:cs="Tahoma"/>
          <w:b/>
          <w:sz w:val="20"/>
          <w:szCs w:val="20"/>
        </w:rPr>
        <w:tab/>
      </w:r>
      <w:r w:rsidRPr="00E8016B">
        <w:rPr>
          <w:rFonts w:ascii="Tahoma" w:hAnsi="Tahoma" w:cs="Tahoma"/>
          <w:b/>
          <w:sz w:val="20"/>
          <w:szCs w:val="20"/>
        </w:rPr>
        <w:tab/>
      </w:r>
      <w:r w:rsidRPr="00E8016B">
        <w:rPr>
          <w:rFonts w:ascii="Tahoma" w:hAnsi="Tahoma" w:cs="Tahoma"/>
          <w:b/>
          <w:sz w:val="20"/>
          <w:szCs w:val="20"/>
        </w:rPr>
        <w:tab/>
      </w:r>
      <w:r w:rsidRPr="00E8016B">
        <w:rPr>
          <w:rFonts w:ascii="Tahoma" w:hAnsi="Tahoma" w:cs="Tahoma"/>
          <w:sz w:val="20"/>
          <w:szCs w:val="20"/>
        </w:rPr>
        <w:t>.........................................................</w:t>
      </w:r>
    </w:p>
    <w:p w:rsidR="005807B2" w:rsidRDefault="005807B2" w:rsidP="00CD27AF">
      <w:pPr>
        <w:rPr>
          <w:rFonts w:ascii="Tahoma" w:hAnsi="Tahoma" w:cs="Tahoma"/>
          <w:sz w:val="20"/>
          <w:szCs w:val="20"/>
        </w:rPr>
      </w:pPr>
      <w:r w:rsidRPr="00E8016B">
        <w:rPr>
          <w:rFonts w:ascii="Tahoma" w:hAnsi="Tahoma" w:cs="Tahoma"/>
          <w:sz w:val="20"/>
          <w:szCs w:val="20"/>
        </w:rPr>
        <w:tab/>
      </w:r>
      <w:r w:rsidRPr="00E8016B">
        <w:rPr>
          <w:rFonts w:ascii="Tahoma" w:hAnsi="Tahoma" w:cs="Tahoma"/>
          <w:sz w:val="20"/>
          <w:szCs w:val="20"/>
        </w:rPr>
        <w:tab/>
      </w:r>
      <w:r w:rsidRPr="00E8016B">
        <w:rPr>
          <w:rFonts w:ascii="Tahoma" w:hAnsi="Tahoma" w:cs="Tahoma"/>
          <w:sz w:val="20"/>
          <w:szCs w:val="20"/>
        </w:rPr>
        <w:tab/>
      </w:r>
      <w:r w:rsidRPr="00E8016B">
        <w:rPr>
          <w:rFonts w:ascii="Tahoma" w:hAnsi="Tahoma" w:cs="Tahoma"/>
          <w:sz w:val="20"/>
          <w:szCs w:val="20"/>
        </w:rPr>
        <w:tab/>
      </w:r>
      <w:r w:rsidRPr="00E8016B">
        <w:rPr>
          <w:rFonts w:ascii="Tahoma" w:hAnsi="Tahoma" w:cs="Tahoma"/>
          <w:sz w:val="20"/>
          <w:szCs w:val="20"/>
        </w:rPr>
        <w:tab/>
      </w:r>
      <w:r w:rsidRPr="00E8016B">
        <w:rPr>
          <w:rFonts w:ascii="Tahoma" w:hAnsi="Tahoma" w:cs="Tahoma"/>
          <w:sz w:val="20"/>
          <w:szCs w:val="20"/>
        </w:rPr>
        <w:tab/>
      </w:r>
      <w:r w:rsidRPr="00E8016B">
        <w:rPr>
          <w:rFonts w:ascii="Tahoma" w:hAnsi="Tahoma" w:cs="Tahoma"/>
          <w:sz w:val="20"/>
          <w:szCs w:val="20"/>
        </w:rPr>
        <w:tab/>
      </w:r>
      <w:r w:rsidRPr="00E8016B">
        <w:rPr>
          <w:rFonts w:ascii="Tahoma" w:hAnsi="Tahoma" w:cs="Tahoma"/>
          <w:sz w:val="20"/>
          <w:szCs w:val="20"/>
        </w:rPr>
        <w:tab/>
        <w:t xml:space="preserve">pečiatka, meno a podpis </w:t>
      </w:r>
      <w:r w:rsidRPr="00E8016B">
        <w:rPr>
          <w:rFonts w:ascii="Tahoma" w:hAnsi="Tahoma" w:cs="Tahoma"/>
          <w:sz w:val="20"/>
          <w:szCs w:val="20"/>
        </w:rPr>
        <w:tab/>
      </w:r>
      <w:r w:rsidRPr="00E8016B">
        <w:rPr>
          <w:rFonts w:ascii="Tahoma" w:hAnsi="Tahoma" w:cs="Tahoma"/>
          <w:sz w:val="20"/>
          <w:szCs w:val="20"/>
        </w:rPr>
        <w:tab/>
      </w:r>
      <w:r w:rsidRPr="00E8016B">
        <w:rPr>
          <w:rFonts w:ascii="Tahoma" w:hAnsi="Tahoma" w:cs="Tahoma"/>
          <w:sz w:val="20"/>
          <w:szCs w:val="20"/>
        </w:rPr>
        <w:tab/>
      </w:r>
      <w:r w:rsidRPr="00E8016B">
        <w:rPr>
          <w:rFonts w:ascii="Tahoma" w:hAnsi="Tahoma" w:cs="Tahoma"/>
          <w:sz w:val="20"/>
          <w:szCs w:val="20"/>
        </w:rPr>
        <w:tab/>
      </w:r>
      <w:r w:rsidRPr="00E8016B">
        <w:rPr>
          <w:rFonts w:ascii="Tahoma" w:hAnsi="Tahoma" w:cs="Tahoma"/>
          <w:sz w:val="20"/>
          <w:szCs w:val="20"/>
        </w:rPr>
        <w:tab/>
      </w:r>
      <w:r w:rsidRPr="00E8016B">
        <w:rPr>
          <w:rFonts w:ascii="Tahoma" w:hAnsi="Tahoma" w:cs="Tahoma"/>
          <w:sz w:val="20"/>
          <w:szCs w:val="20"/>
        </w:rPr>
        <w:tab/>
      </w:r>
      <w:r w:rsidRPr="00E8016B">
        <w:rPr>
          <w:rFonts w:ascii="Tahoma" w:hAnsi="Tahoma" w:cs="Tahoma"/>
          <w:sz w:val="20"/>
          <w:szCs w:val="20"/>
        </w:rPr>
        <w:tab/>
      </w:r>
      <w:r w:rsidRPr="00E8016B">
        <w:rPr>
          <w:rFonts w:ascii="Tahoma" w:hAnsi="Tahoma" w:cs="Tahoma"/>
          <w:sz w:val="20"/>
          <w:szCs w:val="20"/>
        </w:rPr>
        <w:tab/>
      </w:r>
      <w:r w:rsidRPr="00E8016B">
        <w:rPr>
          <w:rFonts w:ascii="Tahoma" w:hAnsi="Tahoma" w:cs="Tahoma"/>
          <w:sz w:val="20"/>
          <w:szCs w:val="20"/>
        </w:rPr>
        <w:tab/>
      </w:r>
      <w:r w:rsidRPr="00E8016B">
        <w:rPr>
          <w:rFonts w:ascii="Tahoma" w:hAnsi="Tahoma" w:cs="Tahoma"/>
          <w:sz w:val="20"/>
          <w:szCs w:val="20"/>
        </w:rPr>
        <w:tab/>
      </w:r>
      <w:r w:rsidRPr="00E8016B">
        <w:rPr>
          <w:rFonts w:ascii="Tahoma" w:hAnsi="Tahoma" w:cs="Tahoma"/>
          <w:sz w:val="20"/>
          <w:szCs w:val="20"/>
        </w:rPr>
        <w:tab/>
        <w:t>uchádzača</w:t>
      </w:r>
    </w:p>
    <w:p w:rsidR="005807B2" w:rsidRDefault="005807B2" w:rsidP="00CD27AF">
      <w:pPr>
        <w:rPr>
          <w:rFonts w:ascii="Tahoma" w:hAnsi="Tahoma" w:cs="Tahoma"/>
          <w:sz w:val="20"/>
          <w:szCs w:val="20"/>
        </w:rPr>
      </w:pPr>
    </w:p>
    <w:p w:rsidR="005807B2" w:rsidRDefault="005807B2" w:rsidP="00CD27AF">
      <w:pPr>
        <w:rPr>
          <w:rFonts w:ascii="Tahoma" w:hAnsi="Tahoma" w:cs="Tahoma"/>
          <w:sz w:val="20"/>
          <w:szCs w:val="20"/>
        </w:rPr>
      </w:pPr>
    </w:p>
    <w:p w:rsidR="005807B2" w:rsidRDefault="005807B2" w:rsidP="00CD27AF">
      <w:pPr>
        <w:rPr>
          <w:rFonts w:ascii="Tahoma" w:hAnsi="Tahoma" w:cs="Tahoma"/>
          <w:sz w:val="20"/>
          <w:szCs w:val="20"/>
        </w:rPr>
      </w:pPr>
    </w:p>
    <w:p w:rsidR="00362E84" w:rsidRPr="00E8016B" w:rsidRDefault="005807B2" w:rsidP="00362E84">
      <w:pPr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br w:type="page"/>
      </w:r>
      <w:r w:rsidR="00362E84" w:rsidRPr="00E8016B">
        <w:rPr>
          <w:rFonts w:ascii="Tahoma" w:hAnsi="Tahoma" w:cs="Tahoma"/>
          <w:b/>
          <w:sz w:val="20"/>
          <w:szCs w:val="20"/>
        </w:rPr>
        <w:lastRenderedPageBreak/>
        <w:t xml:space="preserve">Príloha č. </w:t>
      </w:r>
      <w:r w:rsidR="00362E84">
        <w:rPr>
          <w:rFonts w:ascii="Tahoma" w:hAnsi="Tahoma" w:cs="Tahoma"/>
          <w:b/>
          <w:sz w:val="20"/>
          <w:szCs w:val="20"/>
        </w:rPr>
        <w:t>3</w:t>
      </w:r>
      <w:r w:rsidR="00362E84" w:rsidRPr="00E8016B">
        <w:rPr>
          <w:rFonts w:ascii="Tahoma" w:hAnsi="Tahoma" w:cs="Tahoma"/>
          <w:b/>
          <w:sz w:val="20"/>
          <w:szCs w:val="20"/>
        </w:rPr>
        <w:t xml:space="preserve">. </w:t>
      </w:r>
      <w:r w:rsidR="00362E84">
        <w:rPr>
          <w:rFonts w:ascii="Tahoma" w:hAnsi="Tahoma" w:cs="Tahoma"/>
          <w:b/>
          <w:sz w:val="20"/>
          <w:szCs w:val="20"/>
        </w:rPr>
        <w:t>k Výzve na predkladanie ponúk</w:t>
      </w:r>
    </w:p>
    <w:p w:rsidR="00C97833" w:rsidRPr="004C38EE" w:rsidRDefault="00C97833" w:rsidP="00C97833">
      <w:pPr>
        <w:jc w:val="right"/>
        <w:rPr>
          <w:rFonts w:ascii="Tahoma" w:hAnsi="Tahoma" w:cs="Tahoma"/>
          <w:b/>
          <w:sz w:val="20"/>
          <w:szCs w:val="20"/>
        </w:rPr>
      </w:pPr>
    </w:p>
    <w:p w:rsidR="00C97833" w:rsidRDefault="00C97833" w:rsidP="00C97833">
      <w:pPr>
        <w:ind w:left="709" w:hanging="709"/>
        <w:jc w:val="center"/>
        <w:rPr>
          <w:rFonts w:ascii="Tahoma" w:eastAsia="Calibri" w:hAnsi="Tahoma" w:cs="Tahoma"/>
          <w:b/>
          <w:color w:val="000000"/>
          <w:sz w:val="20"/>
          <w:szCs w:val="20"/>
        </w:rPr>
      </w:pPr>
      <w:r w:rsidRPr="004C38EE">
        <w:rPr>
          <w:rFonts w:ascii="Tahoma" w:hAnsi="Tahoma" w:cs="Tahoma"/>
          <w:b/>
          <w:sz w:val="20"/>
          <w:szCs w:val="20"/>
        </w:rPr>
        <w:t>T</w:t>
      </w:r>
      <w:r w:rsidRPr="004C38EE">
        <w:rPr>
          <w:rFonts w:ascii="Tahoma" w:eastAsia="Calibri" w:hAnsi="Tahoma" w:cs="Tahoma"/>
          <w:b/>
          <w:color w:val="000000"/>
          <w:sz w:val="20"/>
          <w:szCs w:val="20"/>
        </w:rPr>
        <w:t xml:space="preserve">abuľku technických údajov </w:t>
      </w:r>
      <w:r>
        <w:rPr>
          <w:rFonts w:ascii="Tahoma" w:eastAsia="Calibri" w:hAnsi="Tahoma" w:cs="Tahoma"/>
          <w:b/>
          <w:color w:val="000000"/>
          <w:sz w:val="20"/>
          <w:szCs w:val="20"/>
        </w:rPr>
        <w:t xml:space="preserve">a návrh cien </w:t>
      </w:r>
      <w:r w:rsidRPr="004C38EE">
        <w:rPr>
          <w:rFonts w:ascii="Tahoma" w:eastAsia="Calibri" w:hAnsi="Tahoma" w:cs="Tahoma"/>
          <w:b/>
          <w:color w:val="000000"/>
          <w:sz w:val="20"/>
          <w:szCs w:val="20"/>
        </w:rPr>
        <w:t>- návrh uchádzača</w:t>
      </w:r>
    </w:p>
    <w:p w:rsidR="00C97833" w:rsidRDefault="00C97833" w:rsidP="00C97833">
      <w:pPr>
        <w:ind w:left="709" w:hanging="709"/>
        <w:jc w:val="center"/>
        <w:rPr>
          <w:rFonts w:ascii="Tahoma" w:eastAsia="Calibri" w:hAnsi="Tahoma" w:cs="Tahoma"/>
          <w:b/>
          <w:color w:val="000000"/>
          <w:sz w:val="20"/>
          <w:szCs w:val="20"/>
        </w:rPr>
      </w:pPr>
    </w:p>
    <w:p w:rsidR="00C97833" w:rsidRPr="004A64D4" w:rsidRDefault="00C97833" w:rsidP="00C97833">
      <w:pPr>
        <w:pStyle w:val="Zkladntext212"/>
        <w:ind w:left="2836" w:firstLine="709"/>
        <w:rPr>
          <w:rFonts w:ascii="Tahoma" w:hAnsi="Tahoma" w:cs="Tahoma"/>
          <w:b w:val="0"/>
          <w:sz w:val="20"/>
          <w:szCs w:val="20"/>
        </w:rPr>
      </w:pPr>
    </w:p>
    <w:p w:rsidR="00C97833" w:rsidRPr="004A64D4" w:rsidRDefault="00C97833" w:rsidP="00D24598">
      <w:pPr>
        <w:pStyle w:val="Zkladntext212"/>
        <w:numPr>
          <w:ilvl w:val="3"/>
          <w:numId w:val="41"/>
        </w:numPr>
        <w:tabs>
          <w:tab w:val="clear" w:pos="0"/>
          <w:tab w:val="num" w:pos="-5245"/>
        </w:tabs>
        <w:ind w:left="426"/>
        <w:rPr>
          <w:rFonts w:ascii="Tahoma" w:hAnsi="Tahoma" w:cs="Tahoma"/>
          <w:b w:val="0"/>
          <w:sz w:val="20"/>
          <w:szCs w:val="20"/>
        </w:rPr>
      </w:pPr>
      <w:r w:rsidRPr="004A64D4">
        <w:rPr>
          <w:rFonts w:ascii="Tahoma" w:hAnsi="Tahoma" w:cs="Tahoma"/>
          <w:b w:val="0"/>
          <w:sz w:val="20"/>
          <w:szCs w:val="20"/>
        </w:rPr>
        <w:t>Obchodné meno uchádzača: ............................................................................................</w:t>
      </w:r>
    </w:p>
    <w:p w:rsidR="00C97833" w:rsidRPr="004A64D4" w:rsidRDefault="00C97833" w:rsidP="00C97833">
      <w:pPr>
        <w:pStyle w:val="Zkladntext212"/>
        <w:ind w:left="426"/>
        <w:rPr>
          <w:rFonts w:ascii="Tahoma" w:hAnsi="Tahoma" w:cs="Tahoma"/>
          <w:b w:val="0"/>
          <w:sz w:val="20"/>
          <w:szCs w:val="20"/>
        </w:rPr>
      </w:pPr>
    </w:p>
    <w:p w:rsidR="00C97833" w:rsidRPr="004A64D4" w:rsidRDefault="00C97833" w:rsidP="00D24598">
      <w:pPr>
        <w:pStyle w:val="Zkladntext212"/>
        <w:numPr>
          <w:ilvl w:val="3"/>
          <w:numId w:val="41"/>
        </w:numPr>
        <w:ind w:left="426"/>
        <w:rPr>
          <w:rFonts w:ascii="Tahoma" w:hAnsi="Tahoma" w:cs="Tahoma"/>
          <w:b w:val="0"/>
          <w:sz w:val="20"/>
          <w:szCs w:val="20"/>
        </w:rPr>
      </w:pPr>
      <w:r w:rsidRPr="004A64D4">
        <w:rPr>
          <w:rFonts w:ascii="Tahoma" w:hAnsi="Tahoma" w:cs="Tahoma"/>
          <w:b w:val="0"/>
          <w:sz w:val="20"/>
          <w:szCs w:val="20"/>
        </w:rPr>
        <w:t>Sídlo alebo miesto podnikania uchádzača: .......................................................................</w:t>
      </w:r>
    </w:p>
    <w:p w:rsidR="00C97833" w:rsidRPr="004A64D4" w:rsidRDefault="00C97833" w:rsidP="00C97833">
      <w:pPr>
        <w:pStyle w:val="Zkladntext212"/>
        <w:rPr>
          <w:rFonts w:ascii="Tahoma" w:hAnsi="Tahoma" w:cs="Tahoma"/>
          <w:b w:val="0"/>
          <w:sz w:val="20"/>
          <w:szCs w:val="20"/>
        </w:rPr>
      </w:pPr>
    </w:p>
    <w:p w:rsidR="00C97833" w:rsidRPr="004A64D4" w:rsidRDefault="00C97833" w:rsidP="00D24598">
      <w:pPr>
        <w:pStyle w:val="Zkladntext212"/>
        <w:numPr>
          <w:ilvl w:val="3"/>
          <w:numId w:val="41"/>
        </w:numPr>
        <w:ind w:left="426"/>
        <w:rPr>
          <w:rFonts w:ascii="Tahoma" w:hAnsi="Tahoma" w:cs="Tahoma"/>
          <w:b w:val="0"/>
          <w:sz w:val="20"/>
          <w:szCs w:val="20"/>
        </w:rPr>
      </w:pPr>
      <w:r w:rsidRPr="004A64D4">
        <w:rPr>
          <w:rFonts w:ascii="Tahoma" w:hAnsi="Tahoma" w:cs="Tahoma"/>
          <w:b w:val="0"/>
          <w:sz w:val="20"/>
          <w:szCs w:val="20"/>
        </w:rPr>
        <w:t>IČO : ..................................................................</w:t>
      </w:r>
    </w:p>
    <w:p w:rsidR="00C97833" w:rsidRPr="004A64D4" w:rsidRDefault="00C97833" w:rsidP="00C97833">
      <w:pPr>
        <w:pStyle w:val="Zkladntext212"/>
        <w:ind w:left="426"/>
        <w:rPr>
          <w:rFonts w:ascii="Tahoma" w:hAnsi="Tahoma" w:cs="Tahoma"/>
          <w:b w:val="0"/>
          <w:sz w:val="20"/>
          <w:szCs w:val="20"/>
        </w:rPr>
      </w:pPr>
    </w:p>
    <w:p w:rsidR="00C97833" w:rsidRPr="002932B1" w:rsidRDefault="00C97833" w:rsidP="00D24598">
      <w:pPr>
        <w:pStyle w:val="Zkladntext212"/>
        <w:numPr>
          <w:ilvl w:val="3"/>
          <w:numId w:val="41"/>
        </w:numPr>
        <w:ind w:left="426"/>
        <w:rPr>
          <w:rFonts w:ascii="Tahoma" w:hAnsi="Tahoma" w:cs="Tahoma"/>
          <w:b w:val="0"/>
          <w:sz w:val="20"/>
          <w:szCs w:val="20"/>
        </w:rPr>
      </w:pPr>
      <w:r w:rsidRPr="004A64D4">
        <w:rPr>
          <w:rFonts w:ascii="Tahoma" w:hAnsi="Tahoma" w:cs="Tahoma"/>
          <w:b w:val="0"/>
          <w:sz w:val="20"/>
          <w:szCs w:val="20"/>
        </w:rPr>
        <w:t xml:space="preserve">Názov zákazky : </w:t>
      </w:r>
      <w:r w:rsidRPr="004A64D4">
        <w:rPr>
          <w:rFonts w:ascii="Tahoma" w:hAnsi="Tahoma" w:cs="Tahoma"/>
          <w:sz w:val="20"/>
          <w:szCs w:val="20"/>
        </w:rPr>
        <w:t>„</w:t>
      </w:r>
      <w:r w:rsidR="00503534">
        <w:rPr>
          <w:rFonts w:ascii="Tahoma" w:hAnsi="Tahoma" w:cs="Tahoma"/>
          <w:noProof/>
          <w:sz w:val="20"/>
          <w:szCs w:val="20"/>
        </w:rPr>
        <w:t>Inovácia výrobného procesu MD-MAX s.r.o.</w:t>
      </w:r>
      <w:r>
        <w:rPr>
          <w:rFonts w:ascii="Tahoma" w:hAnsi="Tahoma" w:cs="Tahoma"/>
          <w:noProof/>
          <w:sz w:val="20"/>
          <w:szCs w:val="20"/>
        </w:rPr>
        <w:t>"</w:t>
      </w:r>
    </w:p>
    <w:p w:rsidR="00C97833" w:rsidRPr="00D0734D" w:rsidRDefault="00C97833" w:rsidP="00C97833">
      <w:pPr>
        <w:pStyle w:val="Zkladntext212"/>
        <w:ind w:left="426"/>
        <w:rPr>
          <w:rFonts w:ascii="Tahoma" w:hAnsi="Tahoma" w:cs="Tahoma"/>
          <w:b w:val="0"/>
          <w:sz w:val="20"/>
          <w:szCs w:val="20"/>
        </w:rPr>
      </w:pPr>
    </w:p>
    <w:p w:rsidR="00C97833" w:rsidRPr="007554F6" w:rsidRDefault="00C97833" w:rsidP="00D24598">
      <w:pPr>
        <w:pStyle w:val="Zkladntext212"/>
        <w:numPr>
          <w:ilvl w:val="3"/>
          <w:numId w:val="41"/>
        </w:numPr>
        <w:ind w:left="426"/>
        <w:rPr>
          <w:rFonts w:ascii="Tahoma" w:hAnsi="Tahoma" w:cs="Tahoma"/>
          <w:color w:val="FF0000"/>
          <w:sz w:val="20"/>
          <w:szCs w:val="20"/>
        </w:rPr>
      </w:pPr>
      <w:r w:rsidRPr="002932B1">
        <w:rPr>
          <w:rFonts w:ascii="Tahoma" w:hAnsi="Tahoma" w:cs="Tahoma"/>
          <w:sz w:val="20"/>
          <w:szCs w:val="20"/>
        </w:rPr>
        <w:t xml:space="preserve">Časť 1. </w:t>
      </w:r>
      <w:r w:rsidRPr="00930599">
        <w:rPr>
          <w:rFonts w:ascii="Tahoma" w:hAnsi="Tahoma" w:cs="Tahoma"/>
          <w:sz w:val="20"/>
          <w:szCs w:val="20"/>
        </w:rPr>
        <w:t xml:space="preserve">predmetu zákazky – </w:t>
      </w:r>
      <w:r w:rsidR="00904119">
        <w:rPr>
          <w:rFonts w:ascii="Tahoma" w:hAnsi="Tahoma" w:cs="Tahoma"/>
          <w:sz w:val="20"/>
          <w:szCs w:val="20"/>
        </w:rPr>
        <w:t>Plazmové obrábacie zariadenie na profily</w:t>
      </w:r>
    </w:p>
    <w:p w:rsidR="00C97833" w:rsidRPr="002932B1" w:rsidRDefault="00C97833" w:rsidP="00C97833">
      <w:pPr>
        <w:pStyle w:val="Zkladntext212"/>
        <w:ind w:left="426"/>
        <w:rPr>
          <w:rFonts w:ascii="Tahoma" w:hAnsi="Tahoma" w:cs="Tahoma"/>
          <w:b w:val="0"/>
          <w:sz w:val="20"/>
          <w:szCs w:val="20"/>
        </w:rPr>
      </w:pPr>
    </w:p>
    <w:p w:rsidR="00C97833" w:rsidRPr="002932B1" w:rsidRDefault="00C97833" w:rsidP="00D24598">
      <w:pPr>
        <w:pStyle w:val="Zkladntext212"/>
        <w:numPr>
          <w:ilvl w:val="3"/>
          <w:numId w:val="41"/>
        </w:numPr>
        <w:ind w:left="426"/>
        <w:rPr>
          <w:rFonts w:ascii="Tahoma" w:hAnsi="Tahoma" w:cs="Tahoma"/>
          <w:b w:val="0"/>
          <w:sz w:val="20"/>
          <w:szCs w:val="20"/>
        </w:rPr>
      </w:pPr>
      <w:r w:rsidRPr="002932B1">
        <w:rPr>
          <w:rFonts w:ascii="Tahoma" w:hAnsi="Tahoma" w:cs="Tahoma"/>
          <w:b w:val="0"/>
          <w:sz w:val="20"/>
          <w:szCs w:val="20"/>
        </w:rPr>
        <w:t>Názov</w:t>
      </w:r>
      <w:r>
        <w:rPr>
          <w:rFonts w:ascii="Tahoma" w:hAnsi="Tahoma" w:cs="Tahoma"/>
          <w:b w:val="0"/>
          <w:sz w:val="20"/>
          <w:szCs w:val="20"/>
        </w:rPr>
        <w:t>, názov výrobcu</w:t>
      </w:r>
      <w:r w:rsidRPr="002932B1">
        <w:rPr>
          <w:rFonts w:ascii="Tahoma" w:hAnsi="Tahoma" w:cs="Tahoma"/>
          <w:b w:val="0"/>
          <w:sz w:val="20"/>
          <w:szCs w:val="20"/>
        </w:rPr>
        <w:t xml:space="preserve"> a typové označenie : ......................................................................................</w:t>
      </w:r>
    </w:p>
    <w:p w:rsidR="00C97833" w:rsidRPr="00AA2140" w:rsidRDefault="00C97833" w:rsidP="00C97833">
      <w:pPr>
        <w:pStyle w:val="Zkladntext212"/>
        <w:ind w:left="426"/>
        <w:rPr>
          <w:rFonts w:ascii="Tahoma" w:hAnsi="Tahoma" w:cs="Tahoma"/>
          <w:b w:val="0"/>
          <w:sz w:val="20"/>
          <w:szCs w:val="20"/>
        </w:rPr>
      </w:pPr>
    </w:p>
    <w:p w:rsidR="00C97833" w:rsidRDefault="00C97833" w:rsidP="00D24598">
      <w:pPr>
        <w:pStyle w:val="Zkladntext212"/>
        <w:numPr>
          <w:ilvl w:val="3"/>
          <w:numId w:val="41"/>
        </w:numPr>
        <w:ind w:left="426"/>
        <w:rPr>
          <w:rFonts w:ascii="Tahoma" w:hAnsi="Tahoma" w:cs="Tahoma"/>
          <w:b w:val="0"/>
          <w:sz w:val="20"/>
          <w:szCs w:val="20"/>
        </w:rPr>
      </w:pPr>
      <w:r>
        <w:rPr>
          <w:rFonts w:ascii="Tahoma" w:hAnsi="Tahoma" w:cs="Tahoma"/>
          <w:b w:val="0"/>
          <w:sz w:val="20"/>
          <w:szCs w:val="20"/>
        </w:rPr>
        <w:t>Podrobná špecifikácia predmetu zákazky  návrh uchádzača :</w:t>
      </w:r>
    </w:p>
    <w:p w:rsidR="00C97833" w:rsidRDefault="00C97833" w:rsidP="00C97833">
      <w:pPr>
        <w:pStyle w:val="Odsekzoznamu"/>
        <w:rPr>
          <w:rFonts w:ascii="Tahoma" w:hAnsi="Tahoma" w:cs="Tahoma"/>
          <w:b/>
          <w:sz w:val="20"/>
          <w:szCs w:val="20"/>
        </w:rPr>
      </w:pPr>
    </w:p>
    <w:p w:rsidR="00C97833" w:rsidRDefault="00C97833" w:rsidP="00C97833">
      <w:pPr>
        <w:pStyle w:val="Zkladntext212"/>
        <w:ind w:left="426"/>
        <w:rPr>
          <w:rFonts w:ascii="Tahoma" w:hAnsi="Tahoma" w:cs="Tahoma"/>
          <w:b w:val="0"/>
          <w:sz w:val="20"/>
          <w:szCs w:val="20"/>
        </w:rPr>
      </w:pPr>
      <w:r>
        <w:rPr>
          <w:rFonts w:ascii="Tahoma" w:hAnsi="Tahoma" w:cs="Tahoma"/>
          <w:b w:val="0"/>
          <w:sz w:val="20"/>
          <w:szCs w:val="20"/>
        </w:rPr>
        <w:t>Počet kusov : 1 ks</w:t>
      </w:r>
    </w:p>
    <w:tbl>
      <w:tblPr>
        <w:tblW w:w="9790" w:type="dxa"/>
        <w:tblInd w:w="61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293"/>
        <w:gridCol w:w="709"/>
        <w:gridCol w:w="141"/>
        <w:gridCol w:w="3969"/>
        <w:gridCol w:w="1560"/>
        <w:gridCol w:w="708"/>
        <w:gridCol w:w="426"/>
        <w:gridCol w:w="708"/>
        <w:gridCol w:w="1276"/>
      </w:tblGrid>
      <w:tr w:rsidR="00275E44" w:rsidRPr="00833D51" w:rsidTr="00755B80">
        <w:trPr>
          <w:trHeight w:val="540"/>
        </w:trPr>
        <w:tc>
          <w:tcPr>
            <w:tcW w:w="51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E44" w:rsidRPr="00123E64" w:rsidRDefault="00275E44" w:rsidP="009A233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23E64">
              <w:rPr>
                <w:rFonts w:ascii="Tahoma" w:hAnsi="Tahoma" w:cs="Tahoma"/>
                <w:color w:val="000000"/>
                <w:sz w:val="20"/>
                <w:szCs w:val="20"/>
              </w:rPr>
              <w:t xml:space="preserve">Parameter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E44" w:rsidRPr="00123E64" w:rsidRDefault="00275E44" w:rsidP="009A23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23E64">
              <w:rPr>
                <w:rFonts w:ascii="Tahoma" w:hAnsi="Tahoma" w:cs="Tahoma"/>
                <w:color w:val="000000"/>
                <w:sz w:val="20"/>
                <w:szCs w:val="20"/>
              </w:rPr>
              <w:t>Požadovaná hodnoty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E44" w:rsidRPr="00123E64" w:rsidRDefault="00275E44" w:rsidP="009A2334">
            <w:pPr>
              <w:ind w:left="-70" w:right="-7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23E64">
              <w:rPr>
                <w:rFonts w:ascii="Tahoma" w:hAnsi="Tahoma" w:cs="Tahoma"/>
                <w:color w:val="000000"/>
                <w:sz w:val="20"/>
                <w:szCs w:val="20"/>
              </w:rPr>
              <w:t>Jednotka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5E44" w:rsidRPr="00123E64" w:rsidRDefault="00275E44" w:rsidP="009A23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Ponúkaná hodnota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5E44" w:rsidRDefault="00275E44" w:rsidP="009A23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Cena v Euro bez DPH  </w:t>
            </w:r>
          </w:p>
        </w:tc>
      </w:tr>
      <w:tr w:rsidR="00275E44" w:rsidRPr="00833D51" w:rsidTr="00755B80">
        <w:trPr>
          <w:trHeight w:val="540"/>
        </w:trPr>
        <w:tc>
          <w:tcPr>
            <w:tcW w:w="2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275E44" w:rsidRPr="00123E64" w:rsidRDefault="00275E44" w:rsidP="009A2334">
            <w:pPr>
              <w:ind w:left="113" w:right="113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Základ predmetu zákazky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E44" w:rsidRPr="00123E64" w:rsidRDefault="00275E44" w:rsidP="009A233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23E64">
              <w:rPr>
                <w:rFonts w:ascii="Tahoma" w:hAnsi="Tahoma" w:cs="Tahoma"/>
                <w:color w:val="000000"/>
                <w:sz w:val="20"/>
                <w:szCs w:val="20"/>
              </w:rPr>
              <w:t>Spracovateľný materiál - " I" profil (výška)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E44" w:rsidRPr="00123E64" w:rsidRDefault="00275E44" w:rsidP="009A23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23E64">
              <w:rPr>
                <w:rFonts w:ascii="Tahoma" w:hAnsi="Tahoma" w:cs="Tahoma"/>
                <w:color w:val="000000"/>
                <w:sz w:val="20"/>
                <w:szCs w:val="20"/>
              </w:rPr>
              <w:t>min. rozsah 98 x 1220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E44" w:rsidRPr="00123E64" w:rsidRDefault="00275E44" w:rsidP="009A23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23E64">
              <w:rPr>
                <w:rFonts w:ascii="Tahoma" w:hAnsi="Tahoma" w:cs="Tahoma"/>
                <w:color w:val="000000"/>
                <w:sz w:val="20"/>
                <w:szCs w:val="20"/>
              </w:rPr>
              <w:t>mm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5E44" w:rsidRPr="00123E64" w:rsidRDefault="00275E44" w:rsidP="009A23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275E44" w:rsidRPr="00123E64" w:rsidRDefault="00275E44" w:rsidP="009A23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275E44" w:rsidRPr="00833D51" w:rsidTr="00755B80">
        <w:trPr>
          <w:trHeight w:val="315"/>
        </w:trPr>
        <w:tc>
          <w:tcPr>
            <w:tcW w:w="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5E44" w:rsidRPr="00123E64" w:rsidRDefault="00275E44" w:rsidP="009A233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E44" w:rsidRPr="00123E64" w:rsidRDefault="00275E44" w:rsidP="009A233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23E64">
              <w:rPr>
                <w:rFonts w:ascii="Tahoma" w:hAnsi="Tahoma" w:cs="Tahoma"/>
                <w:color w:val="000000"/>
                <w:sz w:val="20"/>
                <w:szCs w:val="20"/>
              </w:rPr>
              <w:t>Spracovateľný materiál - " I" profil (šírka)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E44" w:rsidRPr="00123E64" w:rsidRDefault="00275E44" w:rsidP="009A23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23E64">
              <w:rPr>
                <w:rFonts w:ascii="Tahoma" w:hAnsi="Tahoma" w:cs="Tahoma"/>
                <w:color w:val="000000"/>
                <w:sz w:val="20"/>
                <w:szCs w:val="20"/>
              </w:rPr>
              <w:t>min. rozsah 55 x 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E44" w:rsidRPr="00123E64" w:rsidRDefault="00275E44" w:rsidP="009A23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23E64">
              <w:rPr>
                <w:rFonts w:ascii="Tahoma" w:hAnsi="Tahoma" w:cs="Tahoma"/>
                <w:color w:val="000000"/>
                <w:sz w:val="20"/>
                <w:szCs w:val="20"/>
              </w:rPr>
              <w:t>mm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5E44" w:rsidRPr="00123E64" w:rsidRDefault="00275E44" w:rsidP="009A23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</w:tcPr>
          <w:p w:rsidR="00275E44" w:rsidRPr="00123E64" w:rsidRDefault="00275E44" w:rsidP="009A23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275E44" w:rsidRPr="00833D51" w:rsidTr="00755B80">
        <w:trPr>
          <w:trHeight w:val="345"/>
        </w:trPr>
        <w:tc>
          <w:tcPr>
            <w:tcW w:w="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5E44" w:rsidRPr="00123E64" w:rsidRDefault="00275E44" w:rsidP="009A233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E44" w:rsidRPr="00123E64" w:rsidRDefault="00275E44" w:rsidP="009A233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23E64">
              <w:rPr>
                <w:rFonts w:ascii="Tahoma" w:hAnsi="Tahoma" w:cs="Tahoma"/>
                <w:color w:val="000000"/>
                <w:sz w:val="20"/>
                <w:szCs w:val="20"/>
              </w:rPr>
              <w:t>Spracovateľný materiál - " 4stranna trubka" profil (výška)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E44" w:rsidRPr="00123E64" w:rsidRDefault="00275E44" w:rsidP="009A23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23E64">
              <w:rPr>
                <w:rFonts w:ascii="Tahoma" w:hAnsi="Tahoma" w:cs="Tahoma"/>
                <w:color w:val="000000"/>
                <w:sz w:val="20"/>
                <w:szCs w:val="20"/>
              </w:rPr>
              <w:t>min. rozsah 80 x 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E44" w:rsidRPr="00123E64" w:rsidRDefault="00275E44" w:rsidP="009A23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23E64">
              <w:rPr>
                <w:rFonts w:ascii="Tahoma" w:hAnsi="Tahoma" w:cs="Tahoma"/>
                <w:color w:val="000000"/>
                <w:sz w:val="20"/>
                <w:szCs w:val="20"/>
              </w:rPr>
              <w:t>mm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5E44" w:rsidRPr="00123E64" w:rsidRDefault="00275E44" w:rsidP="009A23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</w:tcPr>
          <w:p w:rsidR="00275E44" w:rsidRPr="00123E64" w:rsidRDefault="00275E44" w:rsidP="009A23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275E44" w:rsidRPr="00833D51" w:rsidTr="00755B80">
        <w:trPr>
          <w:trHeight w:val="480"/>
        </w:trPr>
        <w:tc>
          <w:tcPr>
            <w:tcW w:w="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5E44" w:rsidRPr="00123E64" w:rsidRDefault="00275E44" w:rsidP="009A233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E44" w:rsidRPr="00123E64" w:rsidRDefault="00275E44" w:rsidP="009A233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23E64">
              <w:rPr>
                <w:rFonts w:ascii="Tahoma" w:hAnsi="Tahoma" w:cs="Tahoma"/>
                <w:color w:val="000000"/>
                <w:sz w:val="20"/>
                <w:szCs w:val="20"/>
              </w:rPr>
              <w:t>Spracovateľný materiál -  " 4stranna trubka"profil (šírka)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E44" w:rsidRPr="00123E64" w:rsidRDefault="00275E44" w:rsidP="009A23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23E64">
              <w:rPr>
                <w:rFonts w:ascii="Tahoma" w:hAnsi="Tahoma" w:cs="Tahoma"/>
                <w:color w:val="000000"/>
                <w:sz w:val="20"/>
                <w:szCs w:val="20"/>
              </w:rPr>
              <w:t>min. rozsah 400 x 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E44" w:rsidRPr="00123E64" w:rsidRDefault="00275E44" w:rsidP="009A23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23E64">
              <w:rPr>
                <w:rFonts w:ascii="Tahoma" w:hAnsi="Tahoma" w:cs="Tahoma"/>
                <w:color w:val="000000"/>
                <w:sz w:val="20"/>
                <w:szCs w:val="20"/>
              </w:rPr>
              <w:t>mm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5E44" w:rsidRPr="00123E64" w:rsidRDefault="00275E44" w:rsidP="009A23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</w:tcPr>
          <w:p w:rsidR="00275E44" w:rsidRPr="00123E64" w:rsidRDefault="00275E44" w:rsidP="009A23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275E44" w:rsidRPr="00833D51" w:rsidTr="00755B80">
        <w:trPr>
          <w:trHeight w:val="300"/>
        </w:trPr>
        <w:tc>
          <w:tcPr>
            <w:tcW w:w="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5E44" w:rsidRPr="00123E64" w:rsidRDefault="00275E44" w:rsidP="009A233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E44" w:rsidRPr="00123E64" w:rsidRDefault="00275E44" w:rsidP="009A233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23E64">
              <w:rPr>
                <w:rFonts w:ascii="Tahoma" w:hAnsi="Tahoma" w:cs="Tahoma"/>
                <w:color w:val="000000"/>
                <w:sz w:val="20"/>
                <w:szCs w:val="20"/>
              </w:rPr>
              <w:t>Maximálna dĺžka spracovateľného materiálu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E44" w:rsidRPr="00123E64" w:rsidRDefault="00275E44" w:rsidP="009A23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23E64">
              <w:rPr>
                <w:rFonts w:ascii="Tahoma" w:hAnsi="Tahoma" w:cs="Tahoma"/>
                <w:color w:val="000000"/>
                <w:sz w:val="20"/>
                <w:szCs w:val="20"/>
              </w:rPr>
              <w:t>min. 12000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E44" w:rsidRPr="00123E64" w:rsidRDefault="00275E44" w:rsidP="009A23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23E64">
              <w:rPr>
                <w:rFonts w:ascii="Tahoma" w:hAnsi="Tahoma" w:cs="Tahoma"/>
                <w:color w:val="000000"/>
                <w:sz w:val="20"/>
                <w:szCs w:val="20"/>
              </w:rPr>
              <w:t>mm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5E44" w:rsidRPr="00123E64" w:rsidRDefault="00275E44" w:rsidP="009A23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</w:tcPr>
          <w:p w:rsidR="00275E44" w:rsidRPr="00123E64" w:rsidRDefault="00275E44" w:rsidP="009A23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275E44" w:rsidRPr="00833D51" w:rsidTr="00755B80">
        <w:trPr>
          <w:trHeight w:val="300"/>
        </w:trPr>
        <w:tc>
          <w:tcPr>
            <w:tcW w:w="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5E44" w:rsidRPr="00123E64" w:rsidRDefault="00275E44" w:rsidP="009A233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E44" w:rsidRPr="00123E64" w:rsidRDefault="00275E44" w:rsidP="009A233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23E64">
              <w:rPr>
                <w:rFonts w:ascii="Tahoma" w:hAnsi="Tahoma" w:cs="Tahoma"/>
                <w:color w:val="000000"/>
                <w:sz w:val="20"/>
                <w:szCs w:val="20"/>
              </w:rPr>
              <w:t>Programovateľné zváracie prípravné uhly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E44" w:rsidRPr="00123E64" w:rsidRDefault="00275E44" w:rsidP="009A23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23E64">
              <w:rPr>
                <w:rFonts w:ascii="Tahoma" w:hAnsi="Tahoma" w:cs="Tahoma"/>
                <w:color w:val="000000"/>
                <w:sz w:val="20"/>
                <w:szCs w:val="20"/>
              </w:rPr>
              <w:t>áno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E44" w:rsidRPr="00123E64" w:rsidRDefault="00275E44" w:rsidP="009A23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23E64">
              <w:rPr>
                <w:rFonts w:ascii="Tahoma" w:hAnsi="Tahoma" w:cs="Tahoma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5E44" w:rsidRPr="00123E64" w:rsidRDefault="00275E44" w:rsidP="009A23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</w:tcPr>
          <w:p w:rsidR="00275E44" w:rsidRPr="00123E64" w:rsidRDefault="00275E44" w:rsidP="009A23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275E44" w:rsidRPr="00833D51" w:rsidTr="00755B80">
        <w:trPr>
          <w:trHeight w:val="300"/>
        </w:trPr>
        <w:tc>
          <w:tcPr>
            <w:tcW w:w="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5E44" w:rsidRPr="00123E64" w:rsidRDefault="00275E44" w:rsidP="009A233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E44" w:rsidRPr="00123E64" w:rsidRDefault="00275E44" w:rsidP="009A233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23E64">
              <w:rPr>
                <w:rFonts w:ascii="Tahoma" w:hAnsi="Tahoma" w:cs="Tahoma"/>
                <w:color w:val="000000"/>
                <w:sz w:val="20"/>
                <w:szCs w:val="20"/>
              </w:rPr>
              <w:t>Polohovacia hmotnosť spracovávaného materiálu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E44" w:rsidRPr="00123E64" w:rsidRDefault="00275E44" w:rsidP="009A23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23E64">
              <w:rPr>
                <w:rFonts w:ascii="Tahoma" w:hAnsi="Tahoma" w:cs="Tahoma"/>
                <w:color w:val="000000"/>
                <w:sz w:val="20"/>
                <w:szCs w:val="20"/>
              </w:rPr>
              <w:t>min. 5000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E44" w:rsidRPr="00123E64" w:rsidRDefault="00275E44" w:rsidP="009A23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23E64">
              <w:rPr>
                <w:rFonts w:ascii="Tahoma" w:hAnsi="Tahoma" w:cs="Tahoma"/>
                <w:color w:val="000000"/>
                <w:sz w:val="20"/>
                <w:szCs w:val="20"/>
              </w:rPr>
              <w:t>kg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5E44" w:rsidRPr="00123E64" w:rsidRDefault="00275E44" w:rsidP="009A23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</w:tcPr>
          <w:p w:rsidR="00275E44" w:rsidRPr="00123E64" w:rsidRDefault="00275E44" w:rsidP="009A23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275E44" w:rsidRPr="00833D51" w:rsidTr="00755B80">
        <w:trPr>
          <w:trHeight w:val="300"/>
        </w:trPr>
        <w:tc>
          <w:tcPr>
            <w:tcW w:w="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5E44" w:rsidRPr="00123E64" w:rsidRDefault="00275E44" w:rsidP="009A233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E44" w:rsidRPr="00123E64" w:rsidRDefault="00275E44" w:rsidP="009A233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23E64">
              <w:rPr>
                <w:rFonts w:ascii="Tahoma" w:hAnsi="Tahoma" w:cs="Tahoma"/>
                <w:color w:val="000000"/>
                <w:sz w:val="20"/>
                <w:szCs w:val="20"/>
              </w:rPr>
              <w:t>Vstupný dopravník materiálu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E44" w:rsidRPr="00123E64" w:rsidRDefault="00275E44" w:rsidP="009A23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23E64">
              <w:rPr>
                <w:rFonts w:ascii="Tahoma" w:hAnsi="Tahoma" w:cs="Tahoma"/>
                <w:color w:val="000000"/>
                <w:sz w:val="20"/>
                <w:szCs w:val="20"/>
              </w:rPr>
              <w:t>áno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E44" w:rsidRPr="00123E64" w:rsidRDefault="00275E44" w:rsidP="009A23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23E64">
              <w:rPr>
                <w:rFonts w:ascii="Tahoma" w:hAnsi="Tahoma" w:cs="Tahoma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5E44" w:rsidRPr="00123E64" w:rsidRDefault="00275E44" w:rsidP="009A23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</w:tcPr>
          <w:p w:rsidR="00275E44" w:rsidRPr="00123E64" w:rsidRDefault="00275E44" w:rsidP="009A23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275E44" w:rsidRPr="00833D51" w:rsidTr="00755B80">
        <w:trPr>
          <w:trHeight w:val="300"/>
        </w:trPr>
        <w:tc>
          <w:tcPr>
            <w:tcW w:w="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5E44" w:rsidRPr="00123E64" w:rsidRDefault="00275E44" w:rsidP="009A233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E44" w:rsidRPr="00123E64" w:rsidRDefault="00275E44" w:rsidP="009A233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23E64">
              <w:rPr>
                <w:rFonts w:ascii="Tahoma" w:hAnsi="Tahoma" w:cs="Tahoma"/>
                <w:color w:val="000000"/>
                <w:sz w:val="20"/>
                <w:szCs w:val="20"/>
              </w:rPr>
              <w:t>Výstupný dopravník materiálu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E44" w:rsidRPr="00123E64" w:rsidRDefault="00275E44" w:rsidP="009A23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23E64">
              <w:rPr>
                <w:rFonts w:ascii="Tahoma" w:hAnsi="Tahoma" w:cs="Tahoma"/>
                <w:color w:val="000000"/>
                <w:sz w:val="20"/>
                <w:szCs w:val="20"/>
              </w:rPr>
              <w:t>áno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E44" w:rsidRPr="00123E64" w:rsidRDefault="00275E44" w:rsidP="009A23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23E64">
              <w:rPr>
                <w:rFonts w:ascii="Tahoma" w:hAnsi="Tahoma" w:cs="Tahoma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5E44" w:rsidRPr="00123E64" w:rsidRDefault="00275E44" w:rsidP="009A23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</w:tcPr>
          <w:p w:rsidR="00275E44" w:rsidRPr="00123E64" w:rsidRDefault="00275E44" w:rsidP="009A23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275E44" w:rsidRPr="00833D51" w:rsidTr="00755B80">
        <w:trPr>
          <w:trHeight w:val="300"/>
        </w:trPr>
        <w:tc>
          <w:tcPr>
            <w:tcW w:w="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5E44" w:rsidRPr="00123E64" w:rsidRDefault="00275E44" w:rsidP="009A233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E44" w:rsidRPr="00123E64" w:rsidRDefault="00275E44" w:rsidP="009A233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23E64">
              <w:rPr>
                <w:rFonts w:ascii="Tahoma" w:hAnsi="Tahoma" w:cs="Tahoma"/>
                <w:color w:val="000000"/>
                <w:sz w:val="20"/>
                <w:szCs w:val="20"/>
              </w:rPr>
              <w:t>Bezkontaktná technológia snímania materiálu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E44" w:rsidRPr="00123E64" w:rsidRDefault="00275E44" w:rsidP="009A23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23E64">
              <w:rPr>
                <w:rFonts w:ascii="Tahoma" w:hAnsi="Tahoma" w:cs="Tahoma"/>
                <w:color w:val="000000"/>
                <w:sz w:val="20"/>
                <w:szCs w:val="20"/>
              </w:rPr>
              <w:t>áno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E44" w:rsidRPr="00123E64" w:rsidRDefault="00275E44" w:rsidP="009A23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23E64">
              <w:rPr>
                <w:rFonts w:ascii="Tahoma" w:hAnsi="Tahoma" w:cs="Tahoma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5E44" w:rsidRPr="00123E64" w:rsidRDefault="00275E44" w:rsidP="009A23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</w:tcPr>
          <w:p w:rsidR="00275E44" w:rsidRPr="00123E64" w:rsidRDefault="00275E44" w:rsidP="009A23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275E44" w:rsidRPr="00833D51" w:rsidTr="00755B80">
        <w:trPr>
          <w:trHeight w:val="300"/>
        </w:trPr>
        <w:tc>
          <w:tcPr>
            <w:tcW w:w="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5E44" w:rsidRPr="00123E64" w:rsidRDefault="00275E44" w:rsidP="009A233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E44" w:rsidRPr="00123E64" w:rsidRDefault="00275E44" w:rsidP="009A233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23E64">
              <w:rPr>
                <w:rFonts w:ascii="Tahoma" w:hAnsi="Tahoma" w:cs="Tahoma"/>
                <w:color w:val="000000"/>
                <w:sz w:val="20"/>
                <w:szCs w:val="20"/>
              </w:rPr>
              <w:t xml:space="preserve">Detekcia a automatické nastavenie pre odchýlky tolerancie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E44" w:rsidRPr="00123E64" w:rsidRDefault="00275E44" w:rsidP="009A23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23E64">
              <w:rPr>
                <w:rFonts w:ascii="Tahoma" w:hAnsi="Tahoma" w:cs="Tahoma"/>
                <w:color w:val="000000"/>
                <w:sz w:val="20"/>
                <w:szCs w:val="20"/>
              </w:rPr>
              <w:t>áno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E44" w:rsidRPr="00123E64" w:rsidRDefault="00275E44" w:rsidP="009A23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23E64">
              <w:rPr>
                <w:rFonts w:ascii="Tahoma" w:hAnsi="Tahoma" w:cs="Tahoma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5E44" w:rsidRPr="00123E64" w:rsidRDefault="00275E44" w:rsidP="009A23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</w:tcPr>
          <w:p w:rsidR="00275E44" w:rsidRPr="00123E64" w:rsidRDefault="00275E44" w:rsidP="009A23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275E44" w:rsidRPr="00833D51" w:rsidTr="00755B80">
        <w:trPr>
          <w:trHeight w:val="300"/>
        </w:trPr>
        <w:tc>
          <w:tcPr>
            <w:tcW w:w="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5E44" w:rsidRPr="00123E64" w:rsidRDefault="00275E44" w:rsidP="009A233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E44" w:rsidRPr="00123E64" w:rsidRDefault="00275E44" w:rsidP="009A233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23E64">
              <w:rPr>
                <w:rFonts w:ascii="Tahoma" w:hAnsi="Tahoma" w:cs="Tahoma"/>
                <w:color w:val="000000"/>
                <w:sz w:val="20"/>
                <w:szCs w:val="20"/>
              </w:rPr>
              <w:t>Osobitný zobrazovací panel ako súčasť zariadenia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E44" w:rsidRPr="00123E64" w:rsidRDefault="00275E44" w:rsidP="009A23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23E64">
              <w:rPr>
                <w:rFonts w:ascii="Tahoma" w:hAnsi="Tahoma" w:cs="Tahoma"/>
                <w:color w:val="000000"/>
                <w:sz w:val="20"/>
                <w:szCs w:val="20"/>
              </w:rPr>
              <w:t>áno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E44" w:rsidRPr="00123E64" w:rsidRDefault="00275E44" w:rsidP="009A23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23E64">
              <w:rPr>
                <w:rFonts w:ascii="Tahoma" w:hAnsi="Tahoma" w:cs="Tahoma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5E44" w:rsidRPr="00123E64" w:rsidRDefault="00275E44" w:rsidP="009A23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</w:tcPr>
          <w:p w:rsidR="00275E44" w:rsidRPr="00123E64" w:rsidRDefault="00275E44" w:rsidP="009A23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275E44" w:rsidRPr="00833D51" w:rsidTr="00755B80">
        <w:trPr>
          <w:trHeight w:val="300"/>
        </w:trPr>
        <w:tc>
          <w:tcPr>
            <w:tcW w:w="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5E44" w:rsidRPr="00123E64" w:rsidRDefault="00275E44" w:rsidP="009A233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E44" w:rsidRPr="00123E64" w:rsidRDefault="00275E44" w:rsidP="009A233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23E64">
              <w:rPr>
                <w:rFonts w:ascii="Tahoma" w:hAnsi="Tahoma" w:cs="Tahoma"/>
                <w:color w:val="000000"/>
                <w:sz w:val="20"/>
                <w:szCs w:val="20"/>
              </w:rPr>
              <w:t>Špecializovaný riadiaci softvér s možnosťou importu 3D CAD modelu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E44" w:rsidRPr="00123E64" w:rsidRDefault="00275E44" w:rsidP="009A23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23E64">
              <w:rPr>
                <w:rFonts w:ascii="Tahoma" w:hAnsi="Tahoma" w:cs="Tahoma"/>
                <w:color w:val="000000"/>
                <w:sz w:val="20"/>
                <w:szCs w:val="20"/>
              </w:rPr>
              <w:t>áno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E44" w:rsidRPr="00123E64" w:rsidRDefault="00275E44" w:rsidP="009A23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23E64">
              <w:rPr>
                <w:rFonts w:ascii="Tahoma" w:hAnsi="Tahoma" w:cs="Tahoma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5E44" w:rsidRPr="00123E64" w:rsidRDefault="00275E44" w:rsidP="009A23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</w:tcPr>
          <w:p w:rsidR="00275E44" w:rsidRPr="00123E64" w:rsidRDefault="00275E44" w:rsidP="009A23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275E44" w:rsidRPr="00833D51" w:rsidTr="00755B80">
        <w:trPr>
          <w:trHeight w:val="300"/>
        </w:trPr>
        <w:tc>
          <w:tcPr>
            <w:tcW w:w="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5E44" w:rsidRPr="00123E64" w:rsidRDefault="00275E44" w:rsidP="009A233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E44" w:rsidRPr="00123E64" w:rsidRDefault="00275E44" w:rsidP="009A233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23E64">
              <w:rPr>
                <w:rFonts w:ascii="Tahoma" w:hAnsi="Tahoma" w:cs="Tahoma"/>
                <w:color w:val="000000"/>
                <w:sz w:val="20"/>
                <w:szCs w:val="20"/>
              </w:rPr>
              <w:t>Funkcionalita programovania spôsobu opracovania materiálu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E44" w:rsidRPr="00123E64" w:rsidRDefault="00275E44" w:rsidP="009A23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23E64">
              <w:rPr>
                <w:rFonts w:ascii="Tahoma" w:hAnsi="Tahoma" w:cs="Tahoma"/>
                <w:color w:val="000000"/>
                <w:sz w:val="20"/>
                <w:szCs w:val="20"/>
              </w:rPr>
              <w:t>áno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E44" w:rsidRPr="00123E64" w:rsidRDefault="00275E44" w:rsidP="009A23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23E64">
              <w:rPr>
                <w:rFonts w:ascii="Tahoma" w:hAnsi="Tahoma" w:cs="Tahoma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5E44" w:rsidRPr="00123E64" w:rsidRDefault="00275E44" w:rsidP="009A23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</w:tcPr>
          <w:p w:rsidR="00275E44" w:rsidRPr="00123E64" w:rsidRDefault="00275E44" w:rsidP="009A23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275E44" w:rsidRPr="00833D51" w:rsidTr="00755B80">
        <w:trPr>
          <w:trHeight w:val="276"/>
        </w:trPr>
        <w:tc>
          <w:tcPr>
            <w:tcW w:w="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5E44" w:rsidRPr="00123E64" w:rsidRDefault="00275E44" w:rsidP="009A233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E44" w:rsidRPr="00123E64" w:rsidRDefault="00275E44" w:rsidP="009A233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23E64">
              <w:rPr>
                <w:rFonts w:ascii="Tahoma" w:hAnsi="Tahoma" w:cs="Tahoma"/>
                <w:color w:val="000000"/>
                <w:sz w:val="20"/>
                <w:szCs w:val="20"/>
              </w:rPr>
              <w:t>Funkcionalita uloženia najviac používaných spôsobov opracovania materiálu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E44" w:rsidRPr="00123E64" w:rsidRDefault="00275E44" w:rsidP="009A23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23E64">
              <w:rPr>
                <w:rFonts w:ascii="Tahoma" w:hAnsi="Tahoma" w:cs="Tahoma"/>
                <w:color w:val="000000"/>
                <w:sz w:val="20"/>
                <w:szCs w:val="20"/>
              </w:rPr>
              <w:t>áno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E44" w:rsidRPr="00123E64" w:rsidRDefault="00275E44" w:rsidP="009A23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23E64">
              <w:rPr>
                <w:rFonts w:ascii="Tahoma" w:hAnsi="Tahoma" w:cs="Tahoma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5E44" w:rsidRPr="00123E64" w:rsidRDefault="00275E44" w:rsidP="009A23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</w:tcPr>
          <w:p w:rsidR="00275E44" w:rsidRPr="00123E64" w:rsidRDefault="00275E44" w:rsidP="009A23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275E44" w:rsidRPr="00833D51" w:rsidTr="00755B80">
        <w:trPr>
          <w:trHeight w:val="288"/>
        </w:trPr>
        <w:tc>
          <w:tcPr>
            <w:tcW w:w="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5E44" w:rsidRPr="00123E64" w:rsidRDefault="00275E44" w:rsidP="009A233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E44" w:rsidRPr="00123E64" w:rsidRDefault="00275E44" w:rsidP="009A233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23E64">
              <w:rPr>
                <w:rFonts w:ascii="Tahoma" w:hAnsi="Tahoma" w:cs="Tahoma"/>
                <w:color w:val="000000"/>
                <w:sz w:val="20"/>
                <w:szCs w:val="20"/>
              </w:rPr>
              <w:t>Laserové odmeriavanie rozmerov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E44" w:rsidRPr="00123E64" w:rsidRDefault="00275E44" w:rsidP="009A23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23E64">
              <w:rPr>
                <w:rFonts w:ascii="Tahoma" w:hAnsi="Tahoma" w:cs="Tahoma"/>
                <w:color w:val="000000"/>
                <w:sz w:val="20"/>
                <w:szCs w:val="20"/>
              </w:rPr>
              <w:t>áno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E44" w:rsidRPr="00123E64" w:rsidRDefault="00275E44" w:rsidP="009A23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23E64">
              <w:rPr>
                <w:rFonts w:ascii="Tahoma" w:hAnsi="Tahoma" w:cs="Tahoma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5E44" w:rsidRPr="00123E64" w:rsidRDefault="00275E44" w:rsidP="009A23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</w:tcPr>
          <w:p w:rsidR="00275E44" w:rsidRPr="00123E64" w:rsidRDefault="00275E44" w:rsidP="009A23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275E44" w:rsidRPr="00833D51" w:rsidTr="00755B80">
        <w:trPr>
          <w:trHeight w:val="288"/>
        </w:trPr>
        <w:tc>
          <w:tcPr>
            <w:tcW w:w="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5E44" w:rsidRPr="00123E64" w:rsidRDefault="00275E44" w:rsidP="009A233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E44" w:rsidRPr="00123E64" w:rsidRDefault="00275E44" w:rsidP="009A233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23E64">
              <w:rPr>
                <w:rFonts w:ascii="Tahoma" w:hAnsi="Tahoma" w:cs="Tahoma"/>
                <w:color w:val="000000"/>
                <w:sz w:val="20"/>
                <w:szCs w:val="20"/>
              </w:rPr>
              <w:t>Polohovanie materiálu vozíkom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E44" w:rsidRPr="00123E64" w:rsidRDefault="00275E44" w:rsidP="009A23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23E64">
              <w:rPr>
                <w:rFonts w:ascii="Tahoma" w:hAnsi="Tahoma" w:cs="Tahoma"/>
                <w:color w:val="000000"/>
                <w:sz w:val="20"/>
                <w:szCs w:val="20"/>
              </w:rPr>
              <w:t>áno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E44" w:rsidRPr="00123E64" w:rsidRDefault="00275E44" w:rsidP="009A23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23E64">
              <w:rPr>
                <w:rFonts w:ascii="Tahoma" w:hAnsi="Tahoma" w:cs="Tahoma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5E44" w:rsidRPr="00123E64" w:rsidRDefault="00275E44" w:rsidP="009A23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</w:tcPr>
          <w:p w:rsidR="00275E44" w:rsidRPr="00123E64" w:rsidRDefault="00275E44" w:rsidP="009A23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275E44" w:rsidRPr="00833D51" w:rsidTr="00755B80">
        <w:trPr>
          <w:trHeight w:val="315"/>
        </w:trPr>
        <w:tc>
          <w:tcPr>
            <w:tcW w:w="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5E44" w:rsidRPr="00123E64" w:rsidRDefault="00275E44" w:rsidP="009A233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E44" w:rsidRPr="00123E64" w:rsidRDefault="00275E44" w:rsidP="009A233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23E64">
              <w:rPr>
                <w:rFonts w:ascii="Tahoma" w:hAnsi="Tahoma" w:cs="Tahoma"/>
                <w:color w:val="000000"/>
                <w:sz w:val="20"/>
                <w:szCs w:val="20"/>
              </w:rPr>
              <w:t>Pracovná výška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E44" w:rsidRPr="00123E64" w:rsidRDefault="00275E44" w:rsidP="009A23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23E64">
              <w:rPr>
                <w:rFonts w:ascii="Tahoma" w:hAnsi="Tahoma" w:cs="Tahoma"/>
                <w:color w:val="000000"/>
                <w:sz w:val="20"/>
                <w:szCs w:val="20"/>
              </w:rPr>
              <w:t>min. 800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E44" w:rsidRPr="00123E64" w:rsidRDefault="00275E44" w:rsidP="009A23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23E64">
              <w:rPr>
                <w:rFonts w:ascii="Tahoma" w:hAnsi="Tahoma" w:cs="Tahoma"/>
                <w:color w:val="000000"/>
                <w:sz w:val="20"/>
                <w:szCs w:val="20"/>
              </w:rPr>
              <w:t>mm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5E44" w:rsidRPr="00123E64" w:rsidRDefault="00275E44" w:rsidP="009A23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</w:tcPr>
          <w:p w:rsidR="00275E44" w:rsidRPr="00123E64" w:rsidRDefault="00275E44" w:rsidP="009A23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275E44" w:rsidRPr="00833D51" w:rsidTr="00755B80">
        <w:trPr>
          <w:trHeight w:val="315"/>
        </w:trPr>
        <w:tc>
          <w:tcPr>
            <w:tcW w:w="293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275E44" w:rsidRPr="00123E64" w:rsidRDefault="00275E44" w:rsidP="009A2334">
            <w:pPr>
              <w:ind w:left="113" w:right="113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75E44" w:rsidRPr="00123E64" w:rsidRDefault="00275E44" w:rsidP="009A2334">
            <w:pPr>
              <w:ind w:left="113" w:right="113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23E64">
              <w:rPr>
                <w:rFonts w:ascii="Tahoma" w:hAnsi="Tahoma" w:cs="Tahoma"/>
                <w:color w:val="000000"/>
                <w:sz w:val="20"/>
                <w:szCs w:val="20"/>
              </w:rPr>
              <w:t>CNC robotizovaná jednotka</w:t>
            </w:r>
          </w:p>
        </w:tc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E44" w:rsidRPr="00123E64" w:rsidRDefault="00275E44" w:rsidP="009A233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23E64">
              <w:rPr>
                <w:rFonts w:ascii="Tahoma" w:hAnsi="Tahoma" w:cs="Tahoma"/>
                <w:color w:val="000000"/>
                <w:sz w:val="20"/>
                <w:szCs w:val="20"/>
              </w:rPr>
              <w:t>Počet osí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E44" w:rsidRPr="00123E64" w:rsidRDefault="00275E44" w:rsidP="009A23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23E64">
              <w:rPr>
                <w:rFonts w:ascii="Tahoma" w:hAnsi="Tahoma" w:cs="Tahoma"/>
                <w:color w:val="000000"/>
                <w:sz w:val="20"/>
                <w:szCs w:val="20"/>
              </w:rPr>
              <w:t>min. 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E44" w:rsidRPr="00123E64" w:rsidRDefault="00275E44" w:rsidP="009A23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23E64">
              <w:rPr>
                <w:rFonts w:ascii="Tahoma" w:hAnsi="Tahoma" w:cs="Tahoma"/>
                <w:color w:val="000000"/>
                <w:sz w:val="20"/>
                <w:szCs w:val="20"/>
              </w:rPr>
              <w:t>ks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5E44" w:rsidRPr="00123E64" w:rsidRDefault="00275E44" w:rsidP="009A23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</w:tcPr>
          <w:p w:rsidR="00275E44" w:rsidRPr="00123E64" w:rsidRDefault="00275E44" w:rsidP="009A23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275E44" w:rsidRPr="00833D51" w:rsidTr="00755B80">
        <w:trPr>
          <w:trHeight w:val="315"/>
        </w:trPr>
        <w:tc>
          <w:tcPr>
            <w:tcW w:w="293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275E44" w:rsidRPr="00123E64" w:rsidRDefault="00275E44" w:rsidP="009A2334">
            <w:pPr>
              <w:ind w:left="113" w:right="113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75E44" w:rsidRPr="00123E64" w:rsidRDefault="00275E44" w:rsidP="009A2334">
            <w:pPr>
              <w:ind w:left="113" w:right="113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E44" w:rsidRPr="00123E64" w:rsidRDefault="00275E44" w:rsidP="009A233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23E64">
              <w:rPr>
                <w:rFonts w:ascii="Tahoma" w:hAnsi="Tahoma" w:cs="Tahoma"/>
                <w:color w:val="000000"/>
                <w:sz w:val="20"/>
                <w:szCs w:val="20"/>
              </w:rPr>
              <w:t>Celková záťaž pracovného ramena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E44" w:rsidRPr="00123E64" w:rsidRDefault="00275E44" w:rsidP="009A23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23E64">
              <w:rPr>
                <w:rFonts w:ascii="Tahoma" w:hAnsi="Tahoma" w:cs="Tahoma"/>
                <w:color w:val="000000"/>
                <w:sz w:val="20"/>
                <w:szCs w:val="20"/>
              </w:rPr>
              <w:t>min. 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E44" w:rsidRPr="00123E64" w:rsidRDefault="00275E44" w:rsidP="009A23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23E64">
              <w:rPr>
                <w:rFonts w:ascii="Tahoma" w:hAnsi="Tahoma" w:cs="Tahoma"/>
                <w:color w:val="000000"/>
                <w:sz w:val="20"/>
                <w:szCs w:val="20"/>
              </w:rPr>
              <w:t>kg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5E44" w:rsidRPr="00123E64" w:rsidRDefault="00275E44" w:rsidP="009A23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</w:tcPr>
          <w:p w:rsidR="00275E44" w:rsidRPr="00123E64" w:rsidRDefault="00275E44" w:rsidP="009A23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275E44" w:rsidRPr="00833D51" w:rsidTr="00755B80">
        <w:trPr>
          <w:trHeight w:val="315"/>
        </w:trPr>
        <w:tc>
          <w:tcPr>
            <w:tcW w:w="293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275E44" w:rsidRPr="00123E64" w:rsidRDefault="00275E44" w:rsidP="009A2334">
            <w:pPr>
              <w:ind w:left="113" w:right="113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75E44" w:rsidRPr="00123E64" w:rsidRDefault="00275E44" w:rsidP="009A2334">
            <w:pPr>
              <w:ind w:left="113" w:right="113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E44" w:rsidRPr="00123E64" w:rsidRDefault="00275E44" w:rsidP="009A233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23E64">
              <w:rPr>
                <w:rFonts w:ascii="Tahoma" w:hAnsi="Tahoma" w:cs="Tahoma"/>
                <w:color w:val="000000"/>
                <w:sz w:val="20"/>
                <w:szCs w:val="20"/>
              </w:rPr>
              <w:t>Opakovateľnosť X-Y (ISO 9283)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E44" w:rsidRPr="00123E64" w:rsidRDefault="00275E44" w:rsidP="009A23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23E64">
              <w:rPr>
                <w:rFonts w:ascii="Tahoma" w:hAnsi="Tahoma" w:cs="Tahoma"/>
                <w:color w:val="000000"/>
                <w:sz w:val="20"/>
                <w:szCs w:val="20"/>
              </w:rPr>
              <w:t>max. ± 0,1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E44" w:rsidRPr="00123E64" w:rsidRDefault="00275E44" w:rsidP="009A23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23E64">
              <w:rPr>
                <w:rFonts w:ascii="Tahoma" w:hAnsi="Tahoma" w:cs="Tahoma"/>
                <w:color w:val="000000"/>
                <w:sz w:val="20"/>
                <w:szCs w:val="20"/>
              </w:rPr>
              <w:t>mm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5E44" w:rsidRPr="00123E64" w:rsidRDefault="00275E44" w:rsidP="009A23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</w:tcPr>
          <w:p w:rsidR="00275E44" w:rsidRPr="00123E64" w:rsidRDefault="00275E44" w:rsidP="009A23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275E44" w:rsidRPr="00833D51" w:rsidTr="00755B80">
        <w:trPr>
          <w:trHeight w:val="315"/>
        </w:trPr>
        <w:tc>
          <w:tcPr>
            <w:tcW w:w="293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275E44" w:rsidRPr="00123E64" w:rsidRDefault="00275E44" w:rsidP="009A2334">
            <w:pPr>
              <w:ind w:left="113" w:right="113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75E44" w:rsidRPr="00123E64" w:rsidRDefault="00275E44" w:rsidP="009A2334">
            <w:pPr>
              <w:ind w:left="113" w:right="113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E44" w:rsidRPr="00123E64" w:rsidRDefault="00275E44" w:rsidP="009A233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23E64">
              <w:rPr>
                <w:rFonts w:ascii="Tahoma" w:hAnsi="Tahoma" w:cs="Tahoma"/>
                <w:color w:val="000000"/>
                <w:sz w:val="20"/>
                <w:szCs w:val="20"/>
              </w:rPr>
              <w:t xml:space="preserve">Rýchlosť osi 1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E44" w:rsidRPr="00123E64" w:rsidRDefault="00275E44" w:rsidP="009A23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23E64">
              <w:rPr>
                <w:rFonts w:ascii="Tahoma" w:hAnsi="Tahoma" w:cs="Tahoma"/>
                <w:color w:val="000000"/>
                <w:sz w:val="20"/>
                <w:szCs w:val="20"/>
              </w:rPr>
              <w:t>min. 220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E44" w:rsidRPr="00123E64" w:rsidRDefault="00275E44" w:rsidP="009A23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23E64">
              <w:rPr>
                <w:rFonts w:ascii="Tahoma" w:hAnsi="Tahoma" w:cs="Tahoma"/>
                <w:color w:val="000000"/>
                <w:sz w:val="20"/>
                <w:szCs w:val="20"/>
              </w:rPr>
              <w:t>°/sec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5E44" w:rsidRPr="00123E64" w:rsidRDefault="00275E44" w:rsidP="009A23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</w:tcPr>
          <w:p w:rsidR="00275E44" w:rsidRPr="00123E64" w:rsidRDefault="00275E44" w:rsidP="009A23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275E44" w:rsidRPr="00833D51" w:rsidTr="00755B80">
        <w:trPr>
          <w:trHeight w:val="315"/>
        </w:trPr>
        <w:tc>
          <w:tcPr>
            <w:tcW w:w="293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275E44" w:rsidRPr="00123E64" w:rsidRDefault="00275E44" w:rsidP="009A2334">
            <w:pPr>
              <w:ind w:left="113" w:right="113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75E44" w:rsidRPr="00123E64" w:rsidRDefault="00275E44" w:rsidP="009A2334">
            <w:pPr>
              <w:ind w:left="113" w:right="113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E44" w:rsidRPr="00123E64" w:rsidRDefault="00275E44" w:rsidP="009A233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23E64">
              <w:rPr>
                <w:rFonts w:ascii="Tahoma" w:hAnsi="Tahoma" w:cs="Tahoma"/>
                <w:color w:val="000000"/>
                <w:sz w:val="20"/>
                <w:szCs w:val="20"/>
              </w:rPr>
              <w:t>Rýchlosť osi 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E44" w:rsidRPr="00123E64" w:rsidRDefault="00275E44" w:rsidP="009A23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23E64">
              <w:rPr>
                <w:rFonts w:ascii="Tahoma" w:hAnsi="Tahoma" w:cs="Tahoma"/>
                <w:color w:val="000000"/>
                <w:sz w:val="20"/>
                <w:szCs w:val="20"/>
              </w:rPr>
              <w:t>min. 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E44" w:rsidRPr="00123E64" w:rsidRDefault="00275E44" w:rsidP="009A23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23E64">
              <w:rPr>
                <w:rFonts w:ascii="Tahoma" w:hAnsi="Tahoma" w:cs="Tahoma"/>
                <w:color w:val="000000"/>
                <w:sz w:val="20"/>
                <w:szCs w:val="20"/>
              </w:rPr>
              <w:t>°/sec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5E44" w:rsidRPr="00123E64" w:rsidRDefault="00275E44" w:rsidP="009A23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</w:tcPr>
          <w:p w:rsidR="00275E44" w:rsidRPr="00123E64" w:rsidRDefault="00275E44" w:rsidP="009A23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275E44" w:rsidRPr="00833D51" w:rsidTr="00755B80">
        <w:trPr>
          <w:trHeight w:val="315"/>
        </w:trPr>
        <w:tc>
          <w:tcPr>
            <w:tcW w:w="293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275E44" w:rsidRPr="00123E64" w:rsidRDefault="00275E44" w:rsidP="009A2334">
            <w:pPr>
              <w:ind w:left="113" w:right="113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75E44" w:rsidRPr="00123E64" w:rsidRDefault="00275E44" w:rsidP="009A2334">
            <w:pPr>
              <w:ind w:left="113" w:right="113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E44" w:rsidRPr="00123E64" w:rsidRDefault="00275E44" w:rsidP="009A233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23E64">
              <w:rPr>
                <w:rFonts w:ascii="Tahoma" w:hAnsi="Tahoma" w:cs="Tahoma"/>
                <w:color w:val="000000"/>
                <w:sz w:val="20"/>
                <w:szCs w:val="20"/>
              </w:rPr>
              <w:t>Rýchlosť osi 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E44" w:rsidRPr="00123E64" w:rsidRDefault="00275E44" w:rsidP="009A23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23E64">
              <w:rPr>
                <w:rFonts w:ascii="Tahoma" w:hAnsi="Tahoma" w:cs="Tahoma"/>
                <w:color w:val="000000"/>
                <w:sz w:val="20"/>
                <w:szCs w:val="20"/>
              </w:rPr>
              <w:t>min. 220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E44" w:rsidRPr="00123E64" w:rsidRDefault="00275E44" w:rsidP="009A23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23E64">
              <w:rPr>
                <w:rFonts w:ascii="Tahoma" w:hAnsi="Tahoma" w:cs="Tahoma"/>
                <w:color w:val="000000"/>
                <w:sz w:val="20"/>
                <w:szCs w:val="20"/>
              </w:rPr>
              <w:t>°/sec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5E44" w:rsidRPr="00123E64" w:rsidRDefault="00275E44" w:rsidP="009A23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</w:tcPr>
          <w:p w:rsidR="00275E44" w:rsidRPr="00123E64" w:rsidRDefault="00275E44" w:rsidP="009A23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275E44" w:rsidRPr="00833D51" w:rsidTr="00755B80">
        <w:trPr>
          <w:trHeight w:val="315"/>
        </w:trPr>
        <w:tc>
          <w:tcPr>
            <w:tcW w:w="293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275E44" w:rsidRPr="00123E64" w:rsidRDefault="00275E44" w:rsidP="009A2334">
            <w:pPr>
              <w:ind w:left="113" w:right="113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75E44" w:rsidRPr="00123E64" w:rsidRDefault="00275E44" w:rsidP="009A2334">
            <w:pPr>
              <w:ind w:left="113" w:right="113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E44" w:rsidRPr="00123E64" w:rsidRDefault="00275E44" w:rsidP="009A233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23E64">
              <w:rPr>
                <w:rFonts w:ascii="Tahoma" w:hAnsi="Tahoma" w:cs="Tahoma"/>
                <w:color w:val="000000"/>
                <w:sz w:val="20"/>
                <w:szCs w:val="20"/>
              </w:rPr>
              <w:t>Rýchlosť osi 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E44" w:rsidRPr="00123E64" w:rsidRDefault="00275E44" w:rsidP="009A23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23E64">
              <w:rPr>
                <w:rFonts w:ascii="Tahoma" w:hAnsi="Tahoma" w:cs="Tahoma"/>
                <w:color w:val="000000"/>
                <w:sz w:val="20"/>
                <w:szCs w:val="20"/>
              </w:rPr>
              <w:t>min. 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E44" w:rsidRPr="00123E64" w:rsidRDefault="00275E44" w:rsidP="009A23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23E64">
              <w:rPr>
                <w:rFonts w:ascii="Tahoma" w:hAnsi="Tahoma" w:cs="Tahoma"/>
                <w:color w:val="000000"/>
                <w:sz w:val="20"/>
                <w:szCs w:val="20"/>
              </w:rPr>
              <w:t>°/sec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5E44" w:rsidRPr="00123E64" w:rsidRDefault="00275E44" w:rsidP="009A23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</w:tcPr>
          <w:p w:rsidR="00275E44" w:rsidRPr="00123E64" w:rsidRDefault="00275E44" w:rsidP="009A23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275E44" w:rsidRPr="00833D51" w:rsidTr="00755B80">
        <w:trPr>
          <w:trHeight w:val="315"/>
        </w:trPr>
        <w:tc>
          <w:tcPr>
            <w:tcW w:w="293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275E44" w:rsidRPr="00123E64" w:rsidRDefault="00275E44" w:rsidP="009A2334">
            <w:pPr>
              <w:ind w:left="113" w:right="113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75E44" w:rsidRPr="00123E64" w:rsidRDefault="00275E44" w:rsidP="009A2334">
            <w:pPr>
              <w:ind w:left="113" w:right="113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E44" w:rsidRPr="00123E64" w:rsidRDefault="00275E44" w:rsidP="009A233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23E64">
              <w:rPr>
                <w:rFonts w:ascii="Tahoma" w:hAnsi="Tahoma" w:cs="Tahoma"/>
                <w:color w:val="000000"/>
                <w:sz w:val="20"/>
                <w:szCs w:val="20"/>
              </w:rPr>
              <w:t>Rýchlosť osi 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E44" w:rsidRPr="00123E64" w:rsidRDefault="00275E44" w:rsidP="009A23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23E64">
              <w:rPr>
                <w:rFonts w:ascii="Tahoma" w:hAnsi="Tahoma" w:cs="Tahoma"/>
                <w:color w:val="000000"/>
                <w:sz w:val="20"/>
                <w:szCs w:val="20"/>
              </w:rPr>
              <w:t>min. 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E44" w:rsidRPr="00123E64" w:rsidRDefault="00275E44" w:rsidP="009A23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23E64">
              <w:rPr>
                <w:rFonts w:ascii="Tahoma" w:hAnsi="Tahoma" w:cs="Tahoma"/>
                <w:color w:val="000000"/>
                <w:sz w:val="20"/>
                <w:szCs w:val="20"/>
              </w:rPr>
              <w:t>°/sec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5E44" w:rsidRPr="00123E64" w:rsidRDefault="00275E44" w:rsidP="009A23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</w:tcPr>
          <w:p w:rsidR="00275E44" w:rsidRPr="00123E64" w:rsidRDefault="00275E44" w:rsidP="009A23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275E44" w:rsidRPr="00833D51" w:rsidTr="00755B80">
        <w:trPr>
          <w:trHeight w:val="315"/>
        </w:trPr>
        <w:tc>
          <w:tcPr>
            <w:tcW w:w="293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275E44" w:rsidRPr="00123E64" w:rsidRDefault="00275E44" w:rsidP="009A2334">
            <w:pPr>
              <w:ind w:left="113" w:right="113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75E44" w:rsidRPr="00123E64" w:rsidRDefault="00275E44" w:rsidP="009A2334">
            <w:pPr>
              <w:ind w:left="113" w:right="113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E44" w:rsidRPr="00123E64" w:rsidRDefault="00275E44" w:rsidP="009A233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23E64">
              <w:rPr>
                <w:rFonts w:ascii="Tahoma" w:hAnsi="Tahoma" w:cs="Tahoma"/>
                <w:color w:val="000000"/>
                <w:sz w:val="20"/>
                <w:szCs w:val="20"/>
              </w:rPr>
              <w:t>Rýchlosť osi 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E44" w:rsidRPr="00123E64" w:rsidRDefault="00275E44" w:rsidP="009A23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23E64">
              <w:rPr>
                <w:rFonts w:ascii="Tahoma" w:hAnsi="Tahoma" w:cs="Tahoma"/>
                <w:color w:val="000000"/>
                <w:sz w:val="20"/>
                <w:szCs w:val="20"/>
              </w:rPr>
              <w:t>min. 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E44" w:rsidRPr="00123E64" w:rsidRDefault="00275E44" w:rsidP="009A23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23E64">
              <w:rPr>
                <w:rFonts w:ascii="Tahoma" w:hAnsi="Tahoma" w:cs="Tahoma"/>
                <w:color w:val="000000"/>
                <w:sz w:val="20"/>
                <w:szCs w:val="20"/>
              </w:rPr>
              <w:t>°/sec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5E44" w:rsidRPr="00123E64" w:rsidRDefault="00275E44" w:rsidP="009A23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</w:tcPr>
          <w:p w:rsidR="00275E44" w:rsidRPr="00123E64" w:rsidRDefault="00275E44" w:rsidP="009A23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275E44" w:rsidRPr="00833D51" w:rsidTr="00755B80">
        <w:trPr>
          <w:trHeight w:val="315"/>
        </w:trPr>
        <w:tc>
          <w:tcPr>
            <w:tcW w:w="293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275E44" w:rsidRPr="00123E64" w:rsidRDefault="00275E44" w:rsidP="009A2334">
            <w:pPr>
              <w:ind w:left="113" w:right="113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75E44" w:rsidRPr="00123E64" w:rsidRDefault="00275E44" w:rsidP="009A2334">
            <w:pPr>
              <w:ind w:left="113" w:right="113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E44" w:rsidRPr="00123E64" w:rsidRDefault="00275E44" w:rsidP="009A233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23E64">
              <w:rPr>
                <w:rFonts w:ascii="Tahoma" w:hAnsi="Tahoma" w:cs="Tahoma"/>
                <w:color w:val="000000"/>
                <w:sz w:val="20"/>
                <w:szCs w:val="20"/>
              </w:rPr>
              <w:t>Programovateľnosť prevádzky robota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E44" w:rsidRPr="00123E64" w:rsidRDefault="00275E44" w:rsidP="009A23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23E64">
              <w:rPr>
                <w:rFonts w:ascii="Tahoma" w:hAnsi="Tahoma" w:cs="Tahoma"/>
                <w:color w:val="000000"/>
                <w:sz w:val="20"/>
                <w:szCs w:val="20"/>
              </w:rPr>
              <w:t>áno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E44" w:rsidRPr="00123E64" w:rsidRDefault="00275E44" w:rsidP="009A23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23E64">
              <w:rPr>
                <w:rFonts w:ascii="Tahoma" w:hAnsi="Tahoma" w:cs="Tahoma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5E44" w:rsidRPr="00123E64" w:rsidRDefault="00275E44" w:rsidP="009A23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</w:tcPr>
          <w:p w:rsidR="00275E44" w:rsidRPr="00123E64" w:rsidRDefault="00275E44" w:rsidP="009A23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275E44" w:rsidRPr="00833D51" w:rsidTr="00755B80">
        <w:trPr>
          <w:trHeight w:val="315"/>
        </w:trPr>
        <w:tc>
          <w:tcPr>
            <w:tcW w:w="293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275E44" w:rsidRPr="00123E64" w:rsidRDefault="00275E44" w:rsidP="009A2334">
            <w:pPr>
              <w:ind w:left="113" w:right="113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75E44" w:rsidRPr="00123E64" w:rsidRDefault="00275E44" w:rsidP="009A2334">
            <w:pPr>
              <w:ind w:left="113" w:right="113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E44" w:rsidRPr="00123E64" w:rsidRDefault="00275E44" w:rsidP="009A233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23E64">
              <w:rPr>
                <w:rFonts w:ascii="Tahoma" w:hAnsi="Tahoma" w:cs="Tahoma"/>
                <w:color w:val="000000"/>
                <w:sz w:val="20"/>
                <w:szCs w:val="20"/>
              </w:rPr>
              <w:t>Osobitný softvér na konfiguráciu tvarov opracovania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E44" w:rsidRPr="00123E64" w:rsidRDefault="00275E44" w:rsidP="009A23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23E64">
              <w:rPr>
                <w:rFonts w:ascii="Tahoma" w:hAnsi="Tahoma" w:cs="Tahoma"/>
                <w:color w:val="000000"/>
                <w:sz w:val="20"/>
                <w:szCs w:val="20"/>
              </w:rPr>
              <w:t>áno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E44" w:rsidRPr="00123E64" w:rsidRDefault="00275E44" w:rsidP="009A23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23E64">
              <w:rPr>
                <w:rFonts w:ascii="Tahoma" w:hAnsi="Tahoma" w:cs="Tahoma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5E44" w:rsidRPr="00123E64" w:rsidRDefault="00275E44" w:rsidP="009A23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</w:tcPr>
          <w:p w:rsidR="00275E44" w:rsidRPr="00123E64" w:rsidRDefault="00275E44" w:rsidP="009A23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275E44" w:rsidRPr="00833D51" w:rsidTr="00755B80">
        <w:trPr>
          <w:trHeight w:val="315"/>
        </w:trPr>
        <w:tc>
          <w:tcPr>
            <w:tcW w:w="293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275E44" w:rsidRPr="00123E64" w:rsidRDefault="00275E44" w:rsidP="009A2334">
            <w:pPr>
              <w:ind w:left="113" w:right="113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75E44" w:rsidRPr="00123E64" w:rsidRDefault="00275E44" w:rsidP="009A2334">
            <w:pPr>
              <w:ind w:left="113" w:right="113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E44" w:rsidRPr="00123E64" w:rsidRDefault="00275E44" w:rsidP="009A233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23E64">
              <w:rPr>
                <w:rFonts w:ascii="Tahoma" w:hAnsi="Tahoma" w:cs="Tahoma"/>
                <w:color w:val="000000"/>
                <w:sz w:val="20"/>
                <w:szCs w:val="20"/>
              </w:rPr>
              <w:t>Možnosť sieťového pripojenia (dostupná sieťová karta)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E44" w:rsidRPr="00123E64" w:rsidRDefault="00275E44" w:rsidP="009A23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23E64">
              <w:rPr>
                <w:rFonts w:ascii="Tahoma" w:hAnsi="Tahoma" w:cs="Tahoma"/>
                <w:color w:val="000000"/>
                <w:sz w:val="20"/>
                <w:szCs w:val="20"/>
              </w:rPr>
              <w:t>áno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E44" w:rsidRPr="00123E64" w:rsidRDefault="00275E44" w:rsidP="009A23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23E64">
              <w:rPr>
                <w:rFonts w:ascii="Tahoma" w:hAnsi="Tahoma" w:cs="Tahoma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5E44" w:rsidRPr="00123E64" w:rsidRDefault="00275E44" w:rsidP="009A23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</w:tcPr>
          <w:p w:rsidR="00275E44" w:rsidRPr="00123E64" w:rsidRDefault="00275E44" w:rsidP="009A23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275E44" w:rsidRPr="00833D51" w:rsidTr="00755B80">
        <w:trPr>
          <w:trHeight w:val="312"/>
        </w:trPr>
        <w:tc>
          <w:tcPr>
            <w:tcW w:w="293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275E44" w:rsidRPr="00123E64" w:rsidRDefault="00275E44" w:rsidP="009A2334">
            <w:pPr>
              <w:ind w:left="113" w:right="113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75E44" w:rsidRPr="00123E64" w:rsidRDefault="00275E44" w:rsidP="009A2334">
            <w:pPr>
              <w:ind w:left="113" w:right="113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23E64">
              <w:rPr>
                <w:rFonts w:ascii="Tahoma" w:hAnsi="Tahoma" w:cs="Tahoma"/>
                <w:color w:val="000000"/>
                <w:sz w:val="20"/>
                <w:szCs w:val="20"/>
              </w:rPr>
              <w:t>Jednotka termálneho delenia</w:t>
            </w:r>
          </w:p>
        </w:tc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E44" w:rsidRPr="00123E64" w:rsidRDefault="00275E44" w:rsidP="009A233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23E64">
              <w:rPr>
                <w:rFonts w:ascii="Tahoma" w:hAnsi="Tahoma" w:cs="Tahoma"/>
                <w:color w:val="000000"/>
                <w:sz w:val="20"/>
                <w:szCs w:val="20"/>
              </w:rPr>
              <w:t>Rezací plazmový horák na ramene robota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E44" w:rsidRPr="00123E64" w:rsidRDefault="00275E44" w:rsidP="009A23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23E64">
              <w:rPr>
                <w:rFonts w:ascii="Tahoma" w:hAnsi="Tahoma" w:cs="Tahoma"/>
                <w:color w:val="000000"/>
                <w:sz w:val="20"/>
                <w:szCs w:val="20"/>
              </w:rPr>
              <w:t>áno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E44" w:rsidRPr="00123E64" w:rsidRDefault="00275E44" w:rsidP="009A23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23E64">
              <w:rPr>
                <w:rFonts w:ascii="Tahoma" w:hAnsi="Tahoma" w:cs="Tahoma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5E44" w:rsidRPr="00123E64" w:rsidRDefault="00275E44" w:rsidP="009A23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</w:tcPr>
          <w:p w:rsidR="00275E44" w:rsidRPr="00123E64" w:rsidRDefault="00275E44" w:rsidP="009A23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275E44" w:rsidRPr="00833D51" w:rsidTr="00755B80">
        <w:trPr>
          <w:trHeight w:val="315"/>
        </w:trPr>
        <w:tc>
          <w:tcPr>
            <w:tcW w:w="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5E44" w:rsidRPr="00123E64" w:rsidRDefault="00275E44" w:rsidP="009A233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E44" w:rsidRPr="00123E64" w:rsidRDefault="00275E44" w:rsidP="009A233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E44" w:rsidRPr="00123E64" w:rsidRDefault="00275E44" w:rsidP="009A233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23E64">
              <w:rPr>
                <w:rFonts w:ascii="Tahoma" w:hAnsi="Tahoma" w:cs="Tahoma"/>
                <w:color w:val="000000"/>
                <w:sz w:val="20"/>
                <w:szCs w:val="20"/>
              </w:rPr>
              <w:t>Plazmová páliaca jednotka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E44" w:rsidRPr="00123E64" w:rsidRDefault="00275E44" w:rsidP="009A23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23E64">
              <w:rPr>
                <w:rFonts w:ascii="Tahoma" w:hAnsi="Tahoma" w:cs="Tahoma"/>
                <w:color w:val="000000"/>
                <w:sz w:val="20"/>
                <w:szCs w:val="20"/>
              </w:rPr>
              <w:t>áno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E44" w:rsidRPr="00123E64" w:rsidRDefault="00275E44" w:rsidP="009A23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23E64">
              <w:rPr>
                <w:rFonts w:ascii="Tahoma" w:hAnsi="Tahoma" w:cs="Tahoma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5E44" w:rsidRPr="00123E64" w:rsidRDefault="00275E44" w:rsidP="009A23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</w:tcPr>
          <w:p w:rsidR="00275E44" w:rsidRPr="00123E64" w:rsidRDefault="00275E44" w:rsidP="009A23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275E44" w:rsidRPr="00833D51" w:rsidTr="00755B80">
        <w:trPr>
          <w:trHeight w:val="315"/>
        </w:trPr>
        <w:tc>
          <w:tcPr>
            <w:tcW w:w="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5E44" w:rsidRPr="00123E64" w:rsidRDefault="00275E44" w:rsidP="009A233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E44" w:rsidRPr="00123E64" w:rsidRDefault="00275E44" w:rsidP="009A233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E44" w:rsidRPr="00123E64" w:rsidRDefault="00275E44" w:rsidP="009A233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23E64">
              <w:rPr>
                <w:rFonts w:ascii="Tahoma" w:hAnsi="Tahoma" w:cs="Tahoma"/>
                <w:color w:val="000000"/>
                <w:sz w:val="20"/>
                <w:szCs w:val="20"/>
              </w:rPr>
              <w:t>Spracovateľná hrúbka plechu - výrobné prepichnutie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E44" w:rsidRPr="00123E64" w:rsidRDefault="00275E44" w:rsidP="009A23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23E64">
              <w:rPr>
                <w:rFonts w:ascii="Tahoma" w:hAnsi="Tahoma" w:cs="Tahoma"/>
                <w:color w:val="000000"/>
                <w:sz w:val="20"/>
                <w:szCs w:val="20"/>
              </w:rPr>
              <w:t>min. 35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E44" w:rsidRPr="00123E64" w:rsidRDefault="00275E44" w:rsidP="009A23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23E64">
              <w:rPr>
                <w:rFonts w:ascii="Tahoma" w:hAnsi="Tahoma" w:cs="Tahoma"/>
                <w:color w:val="000000"/>
                <w:sz w:val="20"/>
                <w:szCs w:val="20"/>
              </w:rPr>
              <w:t>mm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5E44" w:rsidRPr="00123E64" w:rsidRDefault="00275E44" w:rsidP="009A23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</w:tcPr>
          <w:p w:rsidR="00275E44" w:rsidRPr="00123E64" w:rsidRDefault="00275E44" w:rsidP="009A23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275E44" w:rsidRPr="00833D51" w:rsidTr="00755B80">
        <w:trPr>
          <w:trHeight w:val="315"/>
        </w:trPr>
        <w:tc>
          <w:tcPr>
            <w:tcW w:w="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5E44" w:rsidRPr="00123E64" w:rsidRDefault="00275E44" w:rsidP="009A233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E44" w:rsidRPr="00123E64" w:rsidRDefault="00275E44" w:rsidP="009A233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E44" w:rsidRPr="00123E64" w:rsidRDefault="00275E44" w:rsidP="009A233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23E64">
              <w:rPr>
                <w:rFonts w:ascii="Tahoma" w:hAnsi="Tahoma" w:cs="Tahoma"/>
                <w:color w:val="000000"/>
                <w:sz w:val="20"/>
                <w:szCs w:val="20"/>
              </w:rPr>
              <w:t>Spracovateľná hrúbka plechu - hrana - pálenie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E44" w:rsidRPr="00123E64" w:rsidRDefault="00275E44" w:rsidP="009A23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23E64">
              <w:rPr>
                <w:rFonts w:ascii="Tahoma" w:hAnsi="Tahoma" w:cs="Tahoma"/>
                <w:color w:val="000000"/>
                <w:sz w:val="20"/>
                <w:szCs w:val="20"/>
              </w:rPr>
              <w:t>min. 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E44" w:rsidRPr="00123E64" w:rsidRDefault="00275E44" w:rsidP="009A23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23E64">
              <w:rPr>
                <w:rFonts w:ascii="Tahoma" w:hAnsi="Tahoma" w:cs="Tahoma"/>
                <w:color w:val="000000"/>
                <w:sz w:val="20"/>
                <w:szCs w:val="20"/>
              </w:rPr>
              <w:t>mm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5E44" w:rsidRPr="00123E64" w:rsidRDefault="00275E44" w:rsidP="009A23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</w:tcPr>
          <w:p w:rsidR="00275E44" w:rsidRPr="00123E64" w:rsidRDefault="00275E44" w:rsidP="009A23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275E44" w:rsidRPr="00833D51" w:rsidTr="00755B80">
        <w:trPr>
          <w:trHeight w:val="315"/>
        </w:trPr>
        <w:tc>
          <w:tcPr>
            <w:tcW w:w="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5E44" w:rsidRPr="00123E64" w:rsidRDefault="00275E44" w:rsidP="009A233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E44" w:rsidRPr="00123E64" w:rsidRDefault="00275E44" w:rsidP="009A233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E44" w:rsidRPr="00123E64" w:rsidRDefault="00275E44" w:rsidP="009A233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23E64">
              <w:rPr>
                <w:rFonts w:ascii="Tahoma" w:hAnsi="Tahoma" w:cs="Tahoma"/>
                <w:color w:val="000000"/>
                <w:sz w:val="20"/>
                <w:szCs w:val="20"/>
              </w:rPr>
              <w:t>3D páliaca hlava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E44" w:rsidRPr="00123E64" w:rsidRDefault="00275E44" w:rsidP="009A23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23E64">
              <w:rPr>
                <w:rFonts w:ascii="Tahoma" w:hAnsi="Tahoma" w:cs="Tahoma"/>
                <w:color w:val="000000"/>
                <w:sz w:val="20"/>
                <w:szCs w:val="20"/>
              </w:rPr>
              <w:t>áno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E44" w:rsidRPr="00123E64" w:rsidRDefault="00275E44" w:rsidP="009A23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23E64">
              <w:rPr>
                <w:rFonts w:ascii="Tahoma" w:hAnsi="Tahoma" w:cs="Tahoma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5E44" w:rsidRPr="00123E64" w:rsidRDefault="00275E44" w:rsidP="009A23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</w:tcPr>
          <w:p w:rsidR="00275E44" w:rsidRPr="00123E64" w:rsidRDefault="00275E44" w:rsidP="009A23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275E44" w:rsidRPr="00833D51" w:rsidTr="00755B80">
        <w:trPr>
          <w:trHeight w:val="315"/>
        </w:trPr>
        <w:tc>
          <w:tcPr>
            <w:tcW w:w="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5E44" w:rsidRPr="00123E64" w:rsidRDefault="00275E44" w:rsidP="009A233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E44" w:rsidRPr="00123E64" w:rsidRDefault="00275E44" w:rsidP="009A233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E44" w:rsidRPr="00123E64" w:rsidRDefault="00275E44" w:rsidP="009A233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23E64">
              <w:rPr>
                <w:rFonts w:ascii="Tahoma" w:hAnsi="Tahoma" w:cs="Tahoma"/>
                <w:color w:val="000000"/>
                <w:sz w:val="20"/>
                <w:szCs w:val="20"/>
              </w:rPr>
              <w:t xml:space="preserve">Odsávací a filtračný systém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E44" w:rsidRPr="00123E64" w:rsidRDefault="00275E44" w:rsidP="009A23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23E64">
              <w:rPr>
                <w:rFonts w:ascii="Tahoma" w:hAnsi="Tahoma" w:cs="Tahoma"/>
                <w:color w:val="000000"/>
                <w:sz w:val="20"/>
                <w:szCs w:val="20"/>
              </w:rPr>
              <w:t>áno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E44" w:rsidRPr="00123E64" w:rsidRDefault="00275E44" w:rsidP="009A23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23E64">
              <w:rPr>
                <w:rFonts w:ascii="Tahoma" w:hAnsi="Tahoma" w:cs="Tahoma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5E44" w:rsidRPr="00123E64" w:rsidRDefault="00275E44" w:rsidP="009A23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</w:tcPr>
          <w:p w:rsidR="00275E44" w:rsidRPr="00123E64" w:rsidRDefault="00275E44" w:rsidP="009A23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275E44" w:rsidRPr="00833D51" w:rsidTr="00755B80">
        <w:trPr>
          <w:trHeight w:val="300"/>
        </w:trPr>
        <w:tc>
          <w:tcPr>
            <w:tcW w:w="293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275E44" w:rsidRPr="00123E64" w:rsidRDefault="00275E44" w:rsidP="009A2334">
            <w:pPr>
              <w:ind w:left="113" w:right="113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75E44" w:rsidRPr="00123E64" w:rsidRDefault="00275E44" w:rsidP="009A2334">
            <w:pPr>
              <w:ind w:left="113" w:right="113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23E64">
              <w:rPr>
                <w:rFonts w:ascii="Tahoma" w:hAnsi="Tahoma" w:cs="Tahoma"/>
                <w:color w:val="000000"/>
                <w:sz w:val="20"/>
                <w:szCs w:val="20"/>
              </w:rPr>
              <w:t>Vstupný, výstupný dopravník materiálu</w:t>
            </w:r>
          </w:p>
        </w:tc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E44" w:rsidRPr="00123E64" w:rsidRDefault="00275E44" w:rsidP="009A233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23E64">
              <w:rPr>
                <w:rFonts w:ascii="Tahoma" w:hAnsi="Tahoma" w:cs="Tahoma"/>
                <w:color w:val="000000"/>
                <w:sz w:val="20"/>
                <w:szCs w:val="20"/>
              </w:rPr>
              <w:t>Vstupný dopravník - dĺžka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E44" w:rsidRPr="00123E64" w:rsidRDefault="00275E44" w:rsidP="009A23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23E64">
              <w:rPr>
                <w:rFonts w:ascii="Tahoma" w:hAnsi="Tahoma" w:cs="Tahoma"/>
                <w:color w:val="000000"/>
                <w:sz w:val="20"/>
                <w:szCs w:val="20"/>
              </w:rPr>
              <w:t>min. 12000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E44" w:rsidRPr="00123E64" w:rsidRDefault="00275E44" w:rsidP="009A23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23E64">
              <w:rPr>
                <w:rFonts w:ascii="Tahoma" w:hAnsi="Tahoma" w:cs="Tahoma"/>
                <w:color w:val="000000"/>
                <w:sz w:val="20"/>
                <w:szCs w:val="20"/>
              </w:rPr>
              <w:t>mm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5E44" w:rsidRPr="00123E64" w:rsidRDefault="00275E44" w:rsidP="009A23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</w:tcPr>
          <w:p w:rsidR="00275E44" w:rsidRPr="00123E64" w:rsidRDefault="00275E44" w:rsidP="009A23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275E44" w:rsidRPr="00833D51" w:rsidTr="00755B80">
        <w:trPr>
          <w:trHeight w:val="300"/>
        </w:trPr>
        <w:tc>
          <w:tcPr>
            <w:tcW w:w="293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275E44" w:rsidRPr="00123E64" w:rsidRDefault="00275E44" w:rsidP="009A2334">
            <w:pPr>
              <w:ind w:left="113" w:right="113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75E44" w:rsidRPr="00123E64" w:rsidRDefault="00275E44" w:rsidP="009A2334">
            <w:pPr>
              <w:ind w:left="113" w:right="113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E44" w:rsidRPr="00123E64" w:rsidRDefault="00275E44" w:rsidP="009A233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23E64">
              <w:rPr>
                <w:rFonts w:ascii="Tahoma" w:hAnsi="Tahoma" w:cs="Tahoma"/>
                <w:color w:val="000000"/>
                <w:sz w:val="20"/>
                <w:szCs w:val="20"/>
              </w:rPr>
              <w:t>Vstupný prenosový stôl - dĺžka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E44" w:rsidRPr="00123E64" w:rsidRDefault="00275E44" w:rsidP="009A23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23E64">
              <w:rPr>
                <w:rFonts w:ascii="Tahoma" w:hAnsi="Tahoma" w:cs="Tahoma"/>
                <w:color w:val="000000"/>
                <w:sz w:val="20"/>
                <w:szCs w:val="20"/>
              </w:rPr>
              <w:t>min. 12000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E44" w:rsidRPr="00123E64" w:rsidRDefault="00275E44" w:rsidP="009A23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23E64">
              <w:rPr>
                <w:rFonts w:ascii="Tahoma" w:hAnsi="Tahoma" w:cs="Tahoma"/>
                <w:color w:val="000000"/>
                <w:sz w:val="20"/>
                <w:szCs w:val="20"/>
              </w:rPr>
              <w:t>mm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5E44" w:rsidRPr="00123E64" w:rsidRDefault="00275E44" w:rsidP="009A23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</w:tcPr>
          <w:p w:rsidR="00275E44" w:rsidRPr="00123E64" w:rsidRDefault="00275E44" w:rsidP="009A23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275E44" w:rsidRPr="00833D51" w:rsidTr="00755B80">
        <w:trPr>
          <w:trHeight w:val="300"/>
        </w:trPr>
        <w:tc>
          <w:tcPr>
            <w:tcW w:w="293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275E44" w:rsidRPr="00123E64" w:rsidRDefault="00275E44" w:rsidP="009A2334">
            <w:pPr>
              <w:ind w:left="113" w:right="113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75E44" w:rsidRPr="00123E64" w:rsidRDefault="00275E44" w:rsidP="009A2334">
            <w:pPr>
              <w:ind w:left="113" w:right="113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E44" w:rsidRPr="00123E64" w:rsidRDefault="00275E44" w:rsidP="009A233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23E64">
              <w:rPr>
                <w:rFonts w:ascii="Tahoma" w:hAnsi="Tahoma" w:cs="Tahoma"/>
                <w:color w:val="000000"/>
                <w:sz w:val="20"/>
                <w:szCs w:val="20"/>
              </w:rPr>
              <w:t>Výstupný dopravník - dĺžka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E44" w:rsidRPr="00123E64" w:rsidRDefault="00275E44" w:rsidP="009A23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23E64">
              <w:rPr>
                <w:rFonts w:ascii="Tahoma" w:hAnsi="Tahoma" w:cs="Tahoma"/>
                <w:color w:val="000000"/>
                <w:sz w:val="20"/>
                <w:szCs w:val="20"/>
              </w:rPr>
              <w:t>min. 12000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E44" w:rsidRPr="00123E64" w:rsidRDefault="00275E44" w:rsidP="009A23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23E64">
              <w:rPr>
                <w:rFonts w:ascii="Tahoma" w:hAnsi="Tahoma" w:cs="Tahoma"/>
                <w:color w:val="000000"/>
                <w:sz w:val="20"/>
                <w:szCs w:val="20"/>
              </w:rPr>
              <w:t>mm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5E44" w:rsidRPr="00123E64" w:rsidRDefault="00275E44" w:rsidP="009A23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</w:tcPr>
          <w:p w:rsidR="00275E44" w:rsidRPr="00123E64" w:rsidRDefault="00275E44" w:rsidP="009A23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275E44" w:rsidRPr="00833D51" w:rsidTr="00755B80">
        <w:trPr>
          <w:trHeight w:val="300"/>
        </w:trPr>
        <w:tc>
          <w:tcPr>
            <w:tcW w:w="293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275E44" w:rsidRPr="00123E64" w:rsidRDefault="00275E44" w:rsidP="009A2334">
            <w:pPr>
              <w:ind w:left="113" w:right="113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75E44" w:rsidRPr="00123E64" w:rsidRDefault="00275E44" w:rsidP="009A2334">
            <w:pPr>
              <w:ind w:left="113" w:right="113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E44" w:rsidRPr="00123E64" w:rsidRDefault="00275E44" w:rsidP="009A233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23E64">
              <w:rPr>
                <w:rFonts w:ascii="Tahoma" w:hAnsi="Tahoma" w:cs="Tahoma"/>
                <w:color w:val="000000"/>
                <w:sz w:val="20"/>
                <w:szCs w:val="20"/>
              </w:rPr>
              <w:t>Rýchlosť posuvu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E44" w:rsidRPr="00123E64" w:rsidRDefault="00275E44" w:rsidP="009A23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23E64">
              <w:rPr>
                <w:rFonts w:ascii="Tahoma" w:hAnsi="Tahoma" w:cs="Tahoma"/>
                <w:color w:val="000000"/>
                <w:sz w:val="20"/>
                <w:szCs w:val="20"/>
              </w:rPr>
              <w:t>min. 35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E44" w:rsidRPr="00123E64" w:rsidRDefault="00275E44" w:rsidP="009A23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23E64">
              <w:rPr>
                <w:rFonts w:ascii="Tahoma" w:hAnsi="Tahoma" w:cs="Tahoma"/>
                <w:color w:val="000000"/>
                <w:sz w:val="20"/>
                <w:szCs w:val="20"/>
              </w:rPr>
              <w:t>m/min.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5E44" w:rsidRPr="00123E64" w:rsidRDefault="00275E44" w:rsidP="009A23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</w:tcPr>
          <w:p w:rsidR="00275E44" w:rsidRPr="00123E64" w:rsidRDefault="00275E44" w:rsidP="009A23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275E44" w:rsidRPr="00833D51" w:rsidTr="00755B80">
        <w:trPr>
          <w:trHeight w:val="300"/>
        </w:trPr>
        <w:tc>
          <w:tcPr>
            <w:tcW w:w="293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275E44" w:rsidRPr="00123E64" w:rsidRDefault="00275E44" w:rsidP="009A2334">
            <w:pPr>
              <w:ind w:left="113" w:right="113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75E44" w:rsidRPr="00123E64" w:rsidRDefault="00275E44" w:rsidP="009A2334">
            <w:pPr>
              <w:ind w:left="113" w:right="113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E44" w:rsidRPr="00123E64" w:rsidRDefault="00275E44" w:rsidP="009A233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23E64">
              <w:rPr>
                <w:rFonts w:ascii="Tahoma" w:hAnsi="Tahoma" w:cs="Tahoma"/>
                <w:color w:val="000000"/>
                <w:sz w:val="20"/>
                <w:szCs w:val="20"/>
              </w:rPr>
              <w:t>Polohovacie zariadenie materiálu nastaviteľné vo viacerých smeroch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E44" w:rsidRPr="00123E64" w:rsidRDefault="00275E44" w:rsidP="009A23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23E64">
              <w:rPr>
                <w:rFonts w:ascii="Tahoma" w:hAnsi="Tahoma" w:cs="Tahoma"/>
                <w:color w:val="000000"/>
                <w:sz w:val="20"/>
                <w:szCs w:val="20"/>
              </w:rPr>
              <w:t>áno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E44" w:rsidRPr="00123E64" w:rsidRDefault="00275E44" w:rsidP="009A23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23E64">
              <w:rPr>
                <w:rFonts w:ascii="Tahoma" w:hAnsi="Tahoma" w:cs="Tahoma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5E44" w:rsidRPr="00123E64" w:rsidRDefault="00275E44" w:rsidP="009A23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</w:tcPr>
          <w:p w:rsidR="00275E44" w:rsidRPr="00123E64" w:rsidRDefault="00275E44" w:rsidP="009A23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275E44" w:rsidRPr="00833D51" w:rsidTr="00755B80">
        <w:trPr>
          <w:trHeight w:val="300"/>
        </w:trPr>
        <w:tc>
          <w:tcPr>
            <w:tcW w:w="293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275E44" w:rsidRPr="00123E64" w:rsidRDefault="00275E44" w:rsidP="009A2334">
            <w:pPr>
              <w:ind w:left="113" w:right="113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75E44" w:rsidRPr="00123E64" w:rsidRDefault="00275E44" w:rsidP="009A2334">
            <w:pPr>
              <w:ind w:left="113" w:right="113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E44" w:rsidRPr="00123E64" w:rsidRDefault="00275E44" w:rsidP="009A233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23E64">
              <w:rPr>
                <w:rFonts w:ascii="Tahoma" w:hAnsi="Tahoma" w:cs="Tahoma"/>
                <w:color w:val="000000"/>
                <w:sz w:val="20"/>
                <w:szCs w:val="20"/>
              </w:rPr>
              <w:t>Konfigurovateľná dráha pohybu prívodného dopravníka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E44" w:rsidRPr="00123E64" w:rsidRDefault="00275E44" w:rsidP="009A23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23E64">
              <w:rPr>
                <w:rFonts w:ascii="Tahoma" w:hAnsi="Tahoma" w:cs="Tahoma"/>
                <w:color w:val="000000"/>
                <w:sz w:val="20"/>
                <w:szCs w:val="20"/>
              </w:rPr>
              <w:t>áno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E44" w:rsidRPr="00123E64" w:rsidRDefault="00275E44" w:rsidP="009A23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23E64">
              <w:rPr>
                <w:rFonts w:ascii="Tahoma" w:hAnsi="Tahoma" w:cs="Tahoma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5E44" w:rsidRPr="00123E64" w:rsidRDefault="00275E44" w:rsidP="009A23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</w:tcPr>
          <w:p w:rsidR="00275E44" w:rsidRPr="00123E64" w:rsidRDefault="00275E44" w:rsidP="009A23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275E44" w:rsidRPr="00833D51" w:rsidTr="00755B80">
        <w:trPr>
          <w:trHeight w:val="300"/>
        </w:trPr>
        <w:tc>
          <w:tcPr>
            <w:tcW w:w="293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275E44" w:rsidRPr="00123E64" w:rsidRDefault="00275E44" w:rsidP="009A2334">
            <w:pPr>
              <w:ind w:left="113" w:right="113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75E44" w:rsidRPr="00123E64" w:rsidRDefault="00275E44" w:rsidP="009A2334">
            <w:pPr>
              <w:ind w:left="113" w:right="113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E44" w:rsidRPr="00123E64" w:rsidRDefault="00275E44" w:rsidP="009A233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23E64">
              <w:rPr>
                <w:rFonts w:ascii="Tahoma" w:hAnsi="Tahoma" w:cs="Tahoma"/>
                <w:color w:val="000000"/>
                <w:sz w:val="20"/>
                <w:szCs w:val="20"/>
              </w:rPr>
              <w:t>Výstupný dopravník na vykladanie spracovaných častí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E44" w:rsidRPr="00123E64" w:rsidRDefault="00275E44" w:rsidP="009A23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23E64">
              <w:rPr>
                <w:rFonts w:ascii="Tahoma" w:hAnsi="Tahoma" w:cs="Tahoma"/>
                <w:color w:val="000000"/>
                <w:sz w:val="20"/>
                <w:szCs w:val="20"/>
              </w:rPr>
              <w:t>áno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E44" w:rsidRPr="00123E64" w:rsidRDefault="00275E44" w:rsidP="009A23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23E64">
              <w:rPr>
                <w:rFonts w:ascii="Tahoma" w:hAnsi="Tahoma" w:cs="Tahoma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5E44" w:rsidRPr="00123E64" w:rsidRDefault="00275E44" w:rsidP="009A23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</w:tcPr>
          <w:p w:rsidR="00275E44" w:rsidRPr="00123E64" w:rsidRDefault="00275E44" w:rsidP="009A23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275E44" w:rsidRPr="00833D51" w:rsidTr="00755B80">
        <w:trPr>
          <w:trHeight w:val="300"/>
        </w:trPr>
        <w:tc>
          <w:tcPr>
            <w:tcW w:w="293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275E44" w:rsidRPr="00123E64" w:rsidRDefault="00275E44" w:rsidP="009A2334">
            <w:pPr>
              <w:ind w:left="113" w:right="113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75E44" w:rsidRPr="00123E64" w:rsidRDefault="00275E44" w:rsidP="009A2334">
            <w:pPr>
              <w:ind w:left="113" w:right="113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E44" w:rsidRPr="00123E64" w:rsidRDefault="00275E44" w:rsidP="009A233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23E64">
              <w:rPr>
                <w:rFonts w:ascii="Tahoma" w:hAnsi="Tahoma" w:cs="Tahoma"/>
                <w:color w:val="000000"/>
                <w:sz w:val="20"/>
                <w:szCs w:val="20"/>
              </w:rPr>
              <w:t>Funkcionalita zarovnávania materiálu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E44" w:rsidRPr="00123E64" w:rsidRDefault="00275E44" w:rsidP="009A23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23E64">
              <w:rPr>
                <w:rFonts w:ascii="Tahoma" w:hAnsi="Tahoma" w:cs="Tahoma"/>
                <w:color w:val="000000"/>
                <w:sz w:val="20"/>
                <w:szCs w:val="20"/>
              </w:rPr>
              <w:t>áno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E44" w:rsidRPr="00123E64" w:rsidRDefault="00275E44" w:rsidP="009A23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23E64">
              <w:rPr>
                <w:rFonts w:ascii="Tahoma" w:hAnsi="Tahoma" w:cs="Tahoma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5E44" w:rsidRPr="00123E64" w:rsidRDefault="00275E44" w:rsidP="009A23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</w:tcPr>
          <w:p w:rsidR="00275E44" w:rsidRPr="00123E64" w:rsidRDefault="00275E44" w:rsidP="009A23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275E44" w:rsidRPr="00833D51" w:rsidTr="00755B80">
        <w:trPr>
          <w:trHeight w:val="300"/>
        </w:trPr>
        <w:tc>
          <w:tcPr>
            <w:tcW w:w="293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275E44" w:rsidRPr="00123E64" w:rsidRDefault="00275E44" w:rsidP="009A2334">
            <w:pPr>
              <w:ind w:left="113" w:right="113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75E44" w:rsidRPr="00123E64" w:rsidRDefault="00275E44" w:rsidP="009A2334">
            <w:pPr>
              <w:ind w:left="113" w:right="113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23E64">
              <w:rPr>
                <w:rFonts w:ascii="Tahoma" w:hAnsi="Tahoma" w:cs="Tahoma"/>
                <w:color w:val="000000"/>
                <w:sz w:val="20"/>
                <w:szCs w:val="20"/>
              </w:rPr>
              <w:t>Software</w:t>
            </w:r>
          </w:p>
        </w:tc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E44" w:rsidRPr="00123E64" w:rsidRDefault="00275E44" w:rsidP="009A233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23E64">
              <w:rPr>
                <w:rFonts w:ascii="Tahoma" w:hAnsi="Tahoma" w:cs="Tahoma"/>
                <w:color w:val="000000"/>
                <w:sz w:val="20"/>
                <w:szCs w:val="20"/>
              </w:rPr>
              <w:t>Software pre automatický rozklad (nesting)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E44" w:rsidRPr="00123E64" w:rsidRDefault="00275E44" w:rsidP="009A23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23E64">
              <w:rPr>
                <w:rFonts w:ascii="Tahoma" w:hAnsi="Tahoma" w:cs="Tahoma"/>
                <w:color w:val="000000"/>
                <w:sz w:val="20"/>
                <w:szCs w:val="20"/>
              </w:rPr>
              <w:t>áno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E44" w:rsidRPr="00123E64" w:rsidRDefault="00275E44" w:rsidP="009A23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23E64">
              <w:rPr>
                <w:rFonts w:ascii="Tahoma" w:hAnsi="Tahoma" w:cs="Tahoma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5E44" w:rsidRPr="00123E64" w:rsidRDefault="00275E44" w:rsidP="009A23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</w:tcPr>
          <w:p w:rsidR="00275E44" w:rsidRPr="00123E64" w:rsidRDefault="00275E44" w:rsidP="009A23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275E44" w:rsidRPr="00833D51" w:rsidTr="00755B80">
        <w:trPr>
          <w:trHeight w:val="300"/>
        </w:trPr>
        <w:tc>
          <w:tcPr>
            <w:tcW w:w="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5E44" w:rsidRPr="00123E64" w:rsidRDefault="00275E44" w:rsidP="009A233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E44" w:rsidRPr="00123E64" w:rsidRDefault="00275E44" w:rsidP="009A233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E44" w:rsidRPr="00123E64" w:rsidRDefault="00275E44" w:rsidP="009A233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23E64">
              <w:rPr>
                <w:rFonts w:ascii="Tahoma" w:hAnsi="Tahoma" w:cs="Tahoma"/>
                <w:color w:val="000000"/>
                <w:sz w:val="20"/>
                <w:szCs w:val="20"/>
              </w:rPr>
              <w:t>CNC kontroler v SK jazyku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E44" w:rsidRPr="00123E64" w:rsidRDefault="00275E44" w:rsidP="009A23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23E64">
              <w:rPr>
                <w:rFonts w:ascii="Tahoma" w:hAnsi="Tahoma" w:cs="Tahoma"/>
                <w:color w:val="000000"/>
                <w:sz w:val="20"/>
                <w:szCs w:val="20"/>
              </w:rPr>
              <w:t>áno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E44" w:rsidRPr="00123E64" w:rsidRDefault="00275E44" w:rsidP="009A23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23E64">
              <w:rPr>
                <w:rFonts w:ascii="Tahoma" w:hAnsi="Tahoma" w:cs="Tahoma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5E44" w:rsidRPr="00123E64" w:rsidRDefault="00275E44" w:rsidP="009A23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</w:tcPr>
          <w:p w:rsidR="00275E44" w:rsidRPr="00123E64" w:rsidRDefault="00275E44" w:rsidP="009A23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275E44" w:rsidRPr="00833D51" w:rsidTr="00755B80">
        <w:trPr>
          <w:trHeight w:val="300"/>
        </w:trPr>
        <w:tc>
          <w:tcPr>
            <w:tcW w:w="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5E44" w:rsidRPr="00123E64" w:rsidRDefault="00275E44" w:rsidP="009A233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E44" w:rsidRPr="00123E64" w:rsidRDefault="00275E44" w:rsidP="009A233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E44" w:rsidRPr="00123E64" w:rsidRDefault="00275E44" w:rsidP="009A233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23E64">
              <w:rPr>
                <w:rFonts w:ascii="Tahoma" w:hAnsi="Tahoma" w:cs="Tahoma"/>
                <w:color w:val="000000"/>
                <w:sz w:val="20"/>
                <w:szCs w:val="20"/>
              </w:rPr>
              <w:t>Možnosť importovať XML súbory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E44" w:rsidRPr="00123E64" w:rsidRDefault="00275E44" w:rsidP="009A23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23E64">
              <w:rPr>
                <w:rFonts w:ascii="Tahoma" w:hAnsi="Tahoma" w:cs="Tahoma"/>
                <w:color w:val="000000"/>
                <w:sz w:val="20"/>
                <w:szCs w:val="20"/>
              </w:rPr>
              <w:t>áno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E44" w:rsidRPr="00123E64" w:rsidRDefault="00275E44" w:rsidP="009A23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23E64">
              <w:rPr>
                <w:rFonts w:ascii="Tahoma" w:hAnsi="Tahoma" w:cs="Tahoma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5E44" w:rsidRPr="00123E64" w:rsidRDefault="00275E44" w:rsidP="009A23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</w:tcPr>
          <w:p w:rsidR="00275E44" w:rsidRPr="00123E64" w:rsidRDefault="00275E44" w:rsidP="009A23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275E44" w:rsidRPr="00833D51" w:rsidTr="00755B80">
        <w:trPr>
          <w:trHeight w:val="300"/>
        </w:trPr>
        <w:tc>
          <w:tcPr>
            <w:tcW w:w="2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E44" w:rsidRPr="00123E64" w:rsidRDefault="00275E44" w:rsidP="009A233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E44" w:rsidRPr="00123E64" w:rsidRDefault="00275E44" w:rsidP="009A233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E44" w:rsidRPr="00123E64" w:rsidRDefault="00275E44" w:rsidP="009A233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23E64">
              <w:rPr>
                <w:rFonts w:ascii="Tahoma" w:hAnsi="Tahoma" w:cs="Tahoma"/>
                <w:color w:val="000000"/>
                <w:sz w:val="20"/>
                <w:szCs w:val="20"/>
              </w:rPr>
              <w:t>Software pre automatické makrá kopovania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E44" w:rsidRPr="00123E64" w:rsidRDefault="00275E44" w:rsidP="009A23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23E64">
              <w:rPr>
                <w:rFonts w:ascii="Tahoma" w:hAnsi="Tahoma" w:cs="Tahoma"/>
                <w:color w:val="000000"/>
                <w:sz w:val="20"/>
                <w:szCs w:val="20"/>
              </w:rPr>
              <w:t>áno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E44" w:rsidRPr="00123E64" w:rsidRDefault="00275E44" w:rsidP="009A23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23E64">
              <w:rPr>
                <w:rFonts w:ascii="Tahoma" w:hAnsi="Tahoma" w:cs="Tahoma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5E44" w:rsidRPr="00123E64" w:rsidRDefault="00275E44" w:rsidP="009A23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</w:tcPr>
          <w:p w:rsidR="00275E44" w:rsidRPr="00123E64" w:rsidRDefault="00275E44" w:rsidP="009A23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275E44" w:rsidRPr="00833D51" w:rsidTr="00755B80">
        <w:trPr>
          <w:trHeight w:val="469"/>
        </w:trPr>
        <w:tc>
          <w:tcPr>
            <w:tcW w:w="78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E44" w:rsidRPr="00123E64" w:rsidRDefault="00275E44" w:rsidP="009A23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23E64">
              <w:rPr>
                <w:rFonts w:ascii="Tahoma" w:hAnsi="Tahoma" w:cs="Tahoma"/>
                <w:color w:val="000000"/>
                <w:sz w:val="20"/>
                <w:szCs w:val="20"/>
              </w:rPr>
              <w:t xml:space="preserve">Ďalšie súčasti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predmetu zákazky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E44" w:rsidRPr="00123E64" w:rsidRDefault="00275E44" w:rsidP="00755B80">
            <w:pPr>
              <w:ind w:left="-70" w:right="-7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Ponuka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E44" w:rsidRPr="00123E64" w:rsidRDefault="00275E44" w:rsidP="009A2334">
            <w:pPr>
              <w:ind w:left="-70" w:right="-7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Cena v Euro bez DPH </w:t>
            </w:r>
          </w:p>
        </w:tc>
      </w:tr>
      <w:tr w:rsidR="00275E44" w:rsidRPr="00833D51" w:rsidTr="00755B80">
        <w:trPr>
          <w:trHeight w:val="258"/>
        </w:trPr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E44" w:rsidRPr="00123E64" w:rsidRDefault="00275E44" w:rsidP="009A233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23E64">
              <w:rPr>
                <w:rFonts w:ascii="Tahoma" w:hAnsi="Tahoma" w:cs="Tahoma"/>
                <w:color w:val="000000"/>
                <w:sz w:val="20"/>
                <w:szCs w:val="20"/>
              </w:rPr>
              <w:t xml:space="preserve">Dovoz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predmetu zákazky</w:t>
            </w:r>
          </w:p>
        </w:tc>
        <w:tc>
          <w:tcPr>
            <w:tcW w:w="6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E44" w:rsidRPr="00123E64" w:rsidRDefault="00275E44" w:rsidP="009A2334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Doprava do miesta umiestnenia </w:t>
            </w:r>
            <w:r w:rsidRPr="003B7334">
              <w:rPr>
                <w:rFonts w:ascii="Tahoma" w:hAnsi="Tahoma" w:cs="Tahoma"/>
                <w:color w:val="000000"/>
                <w:sz w:val="20"/>
                <w:szCs w:val="20"/>
              </w:rPr>
              <w:t>predmetu zákazky, ktorým je výrobný areál  vyhlasovateľa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E44" w:rsidRPr="00123E64" w:rsidRDefault="00275E44" w:rsidP="009A23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E44" w:rsidRPr="00123E64" w:rsidRDefault="00275E44" w:rsidP="009A23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275E44" w:rsidRPr="00833D51" w:rsidTr="00755B80">
        <w:trPr>
          <w:trHeight w:val="3209"/>
        </w:trPr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E44" w:rsidRPr="00123E64" w:rsidRDefault="00275E44" w:rsidP="008D26CF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23E64">
              <w:rPr>
                <w:rFonts w:ascii="Tahoma" w:hAnsi="Tahoma" w:cs="Tahoma"/>
                <w:color w:val="000000"/>
                <w:sz w:val="20"/>
                <w:szCs w:val="20"/>
              </w:rPr>
              <w:t xml:space="preserve">Montáž, uvedenie </w:t>
            </w:r>
            <w:r w:rsidR="008D26CF">
              <w:rPr>
                <w:rFonts w:ascii="Tahoma" w:hAnsi="Tahoma" w:cs="Tahoma"/>
                <w:color w:val="000000"/>
                <w:sz w:val="20"/>
                <w:szCs w:val="20"/>
              </w:rPr>
              <w:t>predmetu zákazky</w:t>
            </w:r>
            <w:r w:rsidRPr="00123E64">
              <w:rPr>
                <w:rFonts w:ascii="Tahoma" w:hAnsi="Tahoma" w:cs="Tahoma"/>
                <w:color w:val="000000"/>
                <w:sz w:val="20"/>
                <w:szCs w:val="20"/>
              </w:rPr>
              <w:t xml:space="preserve"> do prevádzky</w:t>
            </w:r>
          </w:p>
        </w:tc>
        <w:tc>
          <w:tcPr>
            <w:tcW w:w="6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E44" w:rsidRPr="00123E64" w:rsidRDefault="00275E44" w:rsidP="009A2334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Montáž, t.j. </w:t>
            </w:r>
            <w:r w:rsidRPr="003B7334">
              <w:rPr>
                <w:rFonts w:ascii="Tahoma" w:hAnsi="Tahoma" w:cs="Tahoma"/>
                <w:color w:val="000000"/>
                <w:sz w:val="20"/>
                <w:szCs w:val="20"/>
              </w:rPr>
              <w:t>osadenie predmetu zákazky na podlož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ie</w:t>
            </w:r>
            <w:r w:rsidRPr="003B7334">
              <w:rPr>
                <w:rFonts w:ascii="Tahoma" w:hAnsi="Tahoma" w:cs="Tahoma"/>
                <w:color w:val="000000"/>
                <w:sz w:val="20"/>
                <w:szCs w:val="20"/>
              </w:rPr>
              <w:t xml:space="preserve"> pripravené vyhlasovateľom podľa pokynov uchádzača a zapojenie predmetu zákazky, t.j. zapojenie predmetu zákazky do jestvujúcich rozvodov médií vyhlasovateľa – elektrická energia, stlačený vzduch, do vyhlasovateľom stanovených pripojovacích bodov, pričom uchádzač bude povinný realizovať zaistenie (ochranu) predmetu zákazky pred poškodením a vypracovanie dokumentácie o realizácii zapojenia predmetu zákazky nevyhnutnej na inštaláciu a schválenie prevádzky oprávnenými orgánmi a vykonanie všetkých východiskových odborných prehliadok, odborných skúšok, tlakových skúšok, a iných požiadaviek na bezpečnú prevádzku stanovené platnou legislatívou EU a SR týkajúce sa predmetu zákazky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a </w:t>
            </w:r>
            <w:r w:rsidRPr="003B7334">
              <w:rPr>
                <w:rFonts w:ascii="Tahoma" w:hAnsi="Tahoma" w:cs="Tahoma"/>
                <w:color w:val="000000"/>
                <w:sz w:val="20"/>
                <w:szCs w:val="20"/>
              </w:rPr>
              <w:t>uvedenie do prevádzky a oživenie predmetu zákazky s tým, že uchádzač bude povinný preukázať dosiahnutie všetky parametrov, ktoré sú v ponuke uchádzača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E44" w:rsidRPr="00123E64" w:rsidRDefault="00275E44" w:rsidP="009A23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E44" w:rsidRPr="00123E64" w:rsidRDefault="00275E44" w:rsidP="009A23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275E44" w:rsidRPr="00833D51" w:rsidTr="00755B80">
        <w:trPr>
          <w:trHeight w:val="269"/>
        </w:trPr>
        <w:tc>
          <w:tcPr>
            <w:tcW w:w="85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E44" w:rsidRPr="00123E64" w:rsidRDefault="00275E44" w:rsidP="009A233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B7334">
              <w:rPr>
                <w:rFonts w:ascii="Tahoma" w:hAnsi="Tahoma" w:cs="Tahoma"/>
                <w:color w:val="000000"/>
                <w:sz w:val="20"/>
              </w:rPr>
              <w:t>Cena za celý predmet zákazky v Euro bez DPH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E44" w:rsidRPr="00123E64" w:rsidRDefault="00275E44" w:rsidP="009A23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</w:tbl>
    <w:p w:rsidR="00275E44" w:rsidRDefault="00275E44" w:rsidP="00275E44">
      <w:pPr>
        <w:rPr>
          <w:szCs w:val="21"/>
        </w:rPr>
      </w:pPr>
    </w:p>
    <w:p w:rsidR="00C97833" w:rsidRPr="00C12E51" w:rsidRDefault="00C97833" w:rsidP="00C97833">
      <w:pPr>
        <w:jc w:val="both"/>
        <w:rPr>
          <w:rFonts w:ascii="Tahoma" w:hAnsi="Tahoma" w:cs="Tahoma"/>
          <w:b/>
          <w:color w:val="auto"/>
          <w:sz w:val="20"/>
          <w:szCs w:val="20"/>
        </w:rPr>
      </w:pPr>
      <w:r w:rsidRPr="00C12E51">
        <w:rPr>
          <w:rFonts w:ascii="Tahoma" w:hAnsi="Tahoma" w:cs="Tahoma"/>
          <w:b/>
          <w:color w:val="auto"/>
          <w:sz w:val="20"/>
          <w:szCs w:val="20"/>
        </w:rPr>
        <w:t xml:space="preserve">Prílohy : </w:t>
      </w:r>
    </w:p>
    <w:p w:rsidR="00C97833" w:rsidRPr="00C12E51" w:rsidRDefault="00C97833" w:rsidP="00C97833">
      <w:pPr>
        <w:jc w:val="both"/>
        <w:rPr>
          <w:rFonts w:ascii="Tahoma" w:hAnsi="Tahoma" w:cs="Tahoma"/>
          <w:b/>
          <w:color w:val="auto"/>
          <w:sz w:val="20"/>
          <w:szCs w:val="20"/>
        </w:rPr>
      </w:pPr>
    </w:p>
    <w:p w:rsidR="00C97833" w:rsidRPr="00C12E51" w:rsidRDefault="00C97833" w:rsidP="00C97833">
      <w:pPr>
        <w:ind w:left="-426"/>
        <w:jc w:val="both"/>
        <w:rPr>
          <w:rFonts w:ascii="Tahoma" w:hAnsi="Tahoma" w:cs="Tahoma"/>
          <w:b/>
          <w:color w:val="auto"/>
          <w:sz w:val="20"/>
          <w:szCs w:val="20"/>
        </w:rPr>
      </w:pPr>
    </w:p>
    <w:p w:rsidR="00C97833" w:rsidRPr="00C12E51" w:rsidRDefault="00C97833" w:rsidP="00C97833">
      <w:pPr>
        <w:jc w:val="both"/>
        <w:rPr>
          <w:rFonts w:ascii="Tahoma" w:hAnsi="Tahoma" w:cs="Tahoma"/>
          <w:color w:val="auto"/>
          <w:sz w:val="20"/>
          <w:szCs w:val="20"/>
        </w:rPr>
      </w:pPr>
      <w:r w:rsidRPr="00C12E51">
        <w:rPr>
          <w:rFonts w:ascii="Tahoma" w:eastAsia="Arial" w:hAnsi="Tahoma" w:cs="Tahoma"/>
          <w:color w:val="auto"/>
          <w:sz w:val="20"/>
          <w:szCs w:val="20"/>
        </w:rPr>
        <w:t>v ......................., dňa ....................................</w:t>
      </w:r>
      <w:r w:rsidRPr="00C12E51">
        <w:rPr>
          <w:rFonts w:ascii="Tahoma" w:eastAsia="Arial" w:hAnsi="Tahoma" w:cs="Tahoma"/>
          <w:color w:val="auto"/>
          <w:sz w:val="20"/>
          <w:szCs w:val="20"/>
        </w:rPr>
        <w:tab/>
      </w:r>
      <w:r w:rsidRPr="00C12E51">
        <w:rPr>
          <w:rFonts w:ascii="Tahoma" w:hAnsi="Tahoma" w:cs="Tahoma"/>
          <w:b/>
          <w:color w:val="auto"/>
          <w:sz w:val="20"/>
          <w:szCs w:val="20"/>
        </w:rPr>
        <w:tab/>
      </w:r>
      <w:r w:rsidRPr="00C12E51">
        <w:rPr>
          <w:rFonts w:ascii="Tahoma" w:hAnsi="Tahoma" w:cs="Tahoma"/>
          <w:color w:val="auto"/>
          <w:sz w:val="20"/>
          <w:szCs w:val="20"/>
        </w:rPr>
        <w:t>.........................................................</w:t>
      </w:r>
    </w:p>
    <w:p w:rsidR="00C97833" w:rsidRPr="00C12E51" w:rsidRDefault="00C97833" w:rsidP="00C97833">
      <w:pPr>
        <w:pStyle w:val="Normlnywebov"/>
        <w:ind w:left="720"/>
        <w:rPr>
          <w:rFonts w:ascii="Tahoma" w:hAnsi="Tahoma" w:cs="Tahoma"/>
          <w:color w:val="auto"/>
          <w:sz w:val="20"/>
          <w:szCs w:val="20"/>
        </w:rPr>
      </w:pPr>
      <w:r w:rsidRPr="00C12E51">
        <w:rPr>
          <w:rFonts w:ascii="Tahoma" w:hAnsi="Tahoma" w:cs="Tahoma"/>
          <w:color w:val="auto"/>
          <w:sz w:val="20"/>
          <w:szCs w:val="20"/>
        </w:rPr>
        <w:tab/>
      </w:r>
      <w:r w:rsidRPr="00C12E51">
        <w:rPr>
          <w:rFonts w:ascii="Tahoma" w:hAnsi="Tahoma" w:cs="Tahoma"/>
          <w:color w:val="auto"/>
          <w:sz w:val="20"/>
          <w:szCs w:val="20"/>
        </w:rPr>
        <w:tab/>
      </w:r>
      <w:r w:rsidRPr="00C12E51">
        <w:rPr>
          <w:rFonts w:ascii="Tahoma" w:hAnsi="Tahoma" w:cs="Tahoma"/>
          <w:color w:val="auto"/>
          <w:sz w:val="20"/>
          <w:szCs w:val="20"/>
        </w:rPr>
        <w:tab/>
      </w:r>
      <w:r w:rsidRPr="00C12E51">
        <w:rPr>
          <w:rFonts w:ascii="Tahoma" w:hAnsi="Tahoma" w:cs="Tahoma"/>
          <w:color w:val="auto"/>
          <w:sz w:val="20"/>
          <w:szCs w:val="20"/>
        </w:rPr>
        <w:tab/>
      </w:r>
      <w:r w:rsidRPr="00C12E51">
        <w:rPr>
          <w:rFonts w:ascii="Tahoma" w:hAnsi="Tahoma" w:cs="Tahoma"/>
          <w:color w:val="auto"/>
          <w:sz w:val="20"/>
          <w:szCs w:val="20"/>
        </w:rPr>
        <w:tab/>
      </w:r>
      <w:r w:rsidRPr="00C12E51">
        <w:rPr>
          <w:rFonts w:ascii="Tahoma" w:hAnsi="Tahoma" w:cs="Tahoma"/>
          <w:color w:val="auto"/>
          <w:sz w:val="20"/>
          <w:szCs w:val="20"/>
        </w:rPr>
        <w:tab/>
        <w:t>meno a priezvisko, funkcia, podpis*</w:t>
      </w:r>
    </w:p>
    <w:p w:rsidR="0010323F" w:rsidRDefault="00C97833" w:rsidP="00B92DE1">
      <w:pPr>
        <w:pStyle w:val="Normlnywebov"/>
        <w:ind w:left="720"/>
        <w:rPr>
          <w:rFonts w:ascii="Tahoma" w:hAnsi="Tahoma" w:cs="Tahoma"/>
          <w:b/>
          <w:sz w:val="20"/>
          <w:szCs w:val="20"/>
        </w:rPr>
      </w:pPr>
      <w:r w:rsidRPr="00C12E51">
        <w:rPr>
          <w:rFonts w:ascii="Tahoma" w:hAnsi="Tahoma" w:cs="Tahoma"/>
          <w:color w:val="auto"/>
          <w:sz w:val="20"/>
          <w:szCs w:val="20"/>
        </w:rPr>
        <w:tab/>
      </w:r>
      <w:r w:rsidRPr="00C12E51">
        <w:rPr>
          <w:rFonts w:ascii="Tahoma" w:hAnsi="Tahoma" w:cs="Tahoma"/>
          <w:color w:val="auto"/>
          <w:sz w:val="20"/>
          <w:szCs w:val="20"/>
        </w:rPr>
        <w:tab/>
      </w:r>
      <w:r w:rsidRPr="00C12E51">
        <w:rPr>
          <w:rFonts w:ascii="Tahoma" w:hAnsi="Tahoma" w:cs="Tahoma"/>
          <w:color w:val="auto"/>
          <w:sz w:val="20"/>
          <w:szCs w:val="20"/>
        </w:rPr>
        <w:tab/>
      </w:r>
      <w:r w:rsidRPr="00C12E51">
        <w:rPr>
          <w:rFonts w:ascii="Tahoma" w:hAnsi="Tahoma" w:cs="Tahoma"/>
          <w:color w:val="auto"/>
          <w:sz w:val="20"/>
          <w:szCs w:val="20"/>
        </w:rPr>
        <w:tab/>
      </w:r>
      <w:r w:rsidRPr="00C12E51">
        <w:rPr>
          <w:rFonts w:ascii="Tahoma" w:hAnsi="Tahoma" w:cs="Tahoma"/>
          <w:color w:val="auto"/>
          <w:sz w:val="20"/>
          <w:szCs w:val="20"/>
        </w:rPr>
        <w:tab/>
      </w:r>
      <w:r w:rsidRPr="00C12E51">
        <w:rPr>
          <w:rFonts w:ascii="Tahoma" w:hAnsi="Tahoma" w:cs="Tahoma"/>
          <w:color w:val="auto"/>
          <w:sz w:val="20"/>
          <w:szCs w:val="20"/>
        </w:rPr>
        <w:tab/>
      </w:r>
      <w:r w:rsidRPr="00C12E51">
        <w:rPr>
          <w:rFonts w:ascii="Tahoma" w:hAnsi="Tahoma" w:cs="Tahoma"/>
          <w:color w:val="auto"/>
          <w:sz w:val="20"/>
          <w:szCs w:val="20"/>
        </w:rPr>
        <w:tab/>
        <w:t>pečiatka uchádzača</w:t>
      </w:r>
    </w:p>
    <w:p w:rsidR="00C12E51" w:rsidRPr="00E8016B" w:rsidRDefault="00C12E51" w:rsidP="00C12E51">
      <w:pPr>
        <w:jc w:val="right"/>
        <w:rPr>
          <w:rFonts w:ascii="Tahoma" w:hAnsi="Tahoma" w:cs="Tahoma"/>
          <w:sz w:val="20"/>
          <w:szCs w:val="20"/>
        </w:rPr>
      </w:pPr>
      <w:r w:rsidRPr="00E8016B">
        <w:rPr>
          <w:rFonts w:ascii="Tahoma" w:hAnsi="Tahoma" w:cs="Tahoma"/>
          <w:b/>
          <w:sz w:val="20"/>
          <w:szCs w:val="20"/>
        </w:rPr>
        <w:lastRenderedPageBreak/>
        <w:t xml:space="preserve">Príloha č. </w:t>
      </w:r>
      <w:r>
        <w:rPr>
          <w:rFonts w:ascii="Tahoma" w:hAnsi="Tahoma" w:cs="Tahoma"/>
          <w:b/>
          <w:sz w:val="20"/>
          <w:szCs w:val="20"/>
        </w:rPr>
        <w:t>4</w:t>
      </w:r>
      <w:r w:rsidRPr="00E8016B">
        <w:rPr>
          <w:rFonts w:ascii="Tahoma" w:hAnsi="Tahoma" w:cs="Tahoma"/>
          <w:b/>
          <w:sz w:val="20"/>
          <w:szCs w:val="20"/>
        </w:rPr>
        <w:t xml:space="preserve">. </w:t>
      </w:r>
      <w:r>
        <w:rPr>
          <w:rFonts w:ascii="Tahoma" w:hAnsi="Tahoma" w:cs="Tahoma"/>
          <w:b/>
          <w:sz w:val="20"/>
          <w:szCs w:val="20"/>
        </w:rPr>
        <w:t>k Výzve na predkladanie ponúk</w:t>
      </w:r>
    </w:p>
    <w:p w:rsidR="00C97833" w:rsidRDefault="00C97833" w:rsidP="00C97833">
      <w:pPr>
        <w:ind w:left="709" w:hanging="709"/>
        <w:jc w:val="both"/>
        <w:rPr>
          <w:highlight w:val="cyan"/>
        </w:rPr>
      </w:pPr>
    </w:p>
    <w:p w:rsidR="00C97833" w:rsidRDefault="00C97833" w:rsidP="00C97833">
      <w:pPr>
        <w:ind w:left="709" w:hanging="709"/>
        <w:jc w:val="center"/>
        <w:rPr>
          <w:rFonts w:ascii="Tahoma" w:eastAsia="Calibri" w:hAnsi="Tahoma" w:cs="Tahoma"/>
          <w:b/>
          <w:color w:val="000000"/>
          <w:sz w:val="20"/>
          <w:szCs w:val="20"/>
        </w:rPr>
      </w:pPr>
      <w:r w:rsidRPr="004C38EE">
        <w:rPr>
          <w:rFonts w:ascii="Tahoma" w:hAnsi="Tahoma" w:cs="Tahoma"/>
          <w:b/>
          <w:sz w:val="20"/>
          <w:szCs w:val="20"/>
        </w:rPr>
        <w:t>T</w:t>
      </w:r>
      <w:r w:rsidRPr="004C38EE">
        <w:rPr>
          <w:rFonts w:ascii="Tahoma" w:eastAsia="Calibri" w:hAnsi="Tahoma" w:cs="Tahoma"/>
          <w:b/>
          <w:color w:val="000000"/>
          <w:sz w:val="20"/>
          <w:szCs w:val="20"/>
        </w:rPr>
        <w:t xml:space="preserve">abuľku technických údajov </w:t>
      </w:r>
      <w:r>
        <w:rPr>
          <w:rFonts w:ascii="Tahoma" w:eastAsia="Calibri" w:hAnsi="Tahoma" w:cs="Tahoma"/>
          <w:b/>
          <w:color w:val="000000"/>
          <w:sz w:val="20"/>
          <w:szCs w:val="20"/>
        </w:rPr>
        <w:t xml:space="preserve">a návrh cien </w:t>
      </w:r>
      <w:r w:rsidRPr="004C38EE">
        <w:rPr>
          <w:rFonts w:ascii="Tahoma" w:eastAsia="Calibri" w:hAnsi="Tahoma" w:cs="Tahoma"/>
          <w:b/>
          <w:color w:val="000000"/>
          <w:sz w:val="20"/>
          <w:szCs w:val="20"/>
        </w:rPr>
        <w:t>- návrh uchádzača</w:t>
      </w:r>
    </w:p>
    <w:p w:rsidR="00C97833" w:rsidRPr="004A64D4" w:rsidRDefault="00C97833" w:rsidP="00C97833">
      <w:pPr>
        <w:pStyle w:val="Zkladntext212"/>
        <w:ind w:left="2836" w:firstLine="709"/>
        <w:rPr>
          <w:rFonts w:ascii="Tahoma" w:hAnsi="Tahoma" w:cs="Tahoma"/>
          <w:b w:val="0"/>
          <w:sz w:val="20"/>
          <w:szCs w:val="20"/>
        </w:rPr>
      </w:pPr>
    </w:p>
    <w:p w:rsidR="00C97833" w:rsidRPr="004A64D4" w:rsidRDefault="00C97833" w:rsidP="00D24598">
      <w:pPr>
        <w:pStyle w:val="Zkladntext212"/>
        <w:numPr>
          <w:ilvl w:val="3"/>
          <w:numId w:val="42"/>
        </w:numPr>
        <w:ind w:left="426" w:hanging="284"/>
        <w:rPr>
          <w:rFonts w:ascii="Tahoma" w:hAnsi="Tahoma" w:cs="Tahoma"/>
          <w:b w:val="0"/>
          <w:sz w:val="20"/>
          <w:szCs w:val="20"/>
        </w:rPr>
      </w:pPr>
      <w:r w:rsidRPr="004A64D4">
        <w:rPr>
          <w:rFonts w:ascii="Tahoma" w:hAnsi="Tahoma" w:cs="Tahoma"/>
          <w:b w:val="0"/>
          <w:sz w:val="20"/>
          <w:szCs w:val="20"/>
        </w:rPr>
        <w:t>Obchodné meno uchádzača: ............................................................................................</w:t>
      </w:r>
    </w:p>
    <w:p w:rsidR="00C97833" w:rsidRPr="004A64D4" w:rsidRDefault="00C97833" w:rsidP="00C97833">
      <w:pPr>
        <w:pStyle w:val="Zkladntext212"/>
        <w:ind w:left="426" w:hanging="284"/>
        <w:rPr>
          <w:rFonts w:ascii="Tahoma" w:hAnsi="Tahoma" w:cs="Tahoma"/>
          <w:b w:val="0"/>
          <w:sz w:val="20"/>
          <w:szCs w:val="20"/>
        </w:rPr>
      </w:pPr>
    </w:p>
    <w:p w:rsidR="00C97833" w:rsidRPr="004A64D4" w:rsidRDefault="00C97833" w:rsidP="00D24598">
      <w:pPr>
        <w:pStyle w:val="Zkladntext212"/>
        <w:numPr>
          <w:ilvl w:val="3"/>
          <w:numId w:val="42"/>
        </w:numPr>
        <w:ind w:left="426" w:hanging="284"/>
        <w:rPr>
          <w:rFonts w:ascii="Tahoma" w:hAnsi="Tahoma" w:cs="Tahoma"/>
          <w:b w:val="0"/>
          <w:sz w:val="20"/>
          <w:szCs w:val="20"/>
        </w:rPr>
      </w:pPr>
      <w:r w:rsidRPr="004A64D4">
        <w:rPr>
          <w:rFonts w:ascii="Tahoma" w:hAnsi="Tahoma" w:cs="Tahoma"/>
          <w:b w:val="0"/>
          <w:sz w:val="20"/>
          <w:szCs w:val="20"/>
        </w:rPr>
        <w:t>Sídlo alebo miesto podnikania uchádzača: .......................................................................</w:t>
      </w:r>
    </w:p>
    <w:p w:rsidR="00C97833" w:rsidRPr="004A64D4" w:rsidRDefault="00C97833" w:rsidP="00C97833">
      <w:pPr>
        <w:pStyle w:val="Zkladntext212"/>
        <w:ind w:hanging="284"/>
        <w:rPr>
          <w:rFonts w:ascii="Tahoma" w:hAnsi="Tahoma" w:cs="Tahoma"/>
          <w:b w:val="0"/>
          <w:sz w:val="20"/>
          <w:szCs w:val="20"/>
        </w:rPr>
      </w:pPr>
    </w:p>
    <w:p w:rsidR="00C97833" w:rsidRPr="004A64D4" w:rsidRDefault="00C97833" w:rsidP="00D24598">
      <w:pPr>
        <w:pStyle w:val="Zkladntext212"/>
        <w:numPr>
          <w:ilvl w:val="3"/>
          <w:numId w:val="42"/>
        </w:numPr>
        <w:ind w:left="426" w:hanging="284"/>
        <w:rPr>
          <w:rFonts w:ascii="Tahoma" w:hAnsi="Tahoma" w:cs="Tahoma"/>
          <w:b w:val="0"/>
          <w:sz w:val="20"/>
          <w:szCs w:val="20"/>
        </w:rPr>
      </w:pPr>
      <w:r w:rsidRPr="004A64D4">
        <w:rPr>
          <w:rFonts w:ascii="Tahoma" w:hAnsi="Tahoma" w:cs="Tahoma"/>
          <w:b w:val="0"/>
          <w:sz w:val="20"/>
          <w:szCs w:val="20"/>
        </w:rPr>
        <w:t>IČO : ..................................................................</w:t>
      </w:r>
    </w:p>
    <w:p w:rsidR="00C97833" w:rsidRPr="004A64D4" w:rsidRDefault="00C97833" w:rsidP="00C97833">
      <w:pPr>
        <w:pStyle w:val="Zkladntext212"/>
        <w:ind w:left="426" w:hanging="284"/>
        <w:rPr>
          <w:rFonts w:ascii="Tahoma" w:hAnsi="Tahoma" w:cs="Tahoma"/>
          <w:b w:val="0"/>
          <w:sz w:val="20"/>
          <w:szCs w:val="20"/>
        </w:rPr>
      </w:pPr>
    </w:p>
    <w:p w:rsidR="00C97833" w:rsidRPr="002932B1" w:rsidRDefault="00C97833" w:rsidP="00D24598">
      <w:pPr>
        <w:pStyle w:val="Zkladntext212"/>
        <w:numPr>
          <w:ilvl w:val="3"/>
          <w:numId w:val="42"/>
        </w:numPr>
        <w:ind w:left="426" w:hanging="284"/>
        <w:rPr>
          <w:rFonts w:ascii="Tahoma" w:hAnsi="Tahoma" w:cs="Tahoma"/>
          <w:b w:val="0"/>
          <w:sz w:val="20"/>
          <w:szCs w:val="20"/>
        </w:rPr>
      </w:pPr>
      <w:r w:rsidRPr="004A64D4">
        <w:rPr>
          <w:rFonts w:ascii="Tahoma" w:hAnsi="Tahoma" w:cs="Tahoma"/>
          <w:b w:val="0"/>
          <w:sz w:val="20"/>
          <w:szCs w:val="20"/>
        </w:rPr>
        <w:t xml:space="preserve">Názov zákazky : </w:t>
      </w:r>
      <w:r w:rsidRPr="004A64D4">
        <w:rPr>
          <w:rFonts w:ascii="Tahoma" w:hAnsi="Tahoma" w:cs="Tahoma"/>
          <w:sz w:val="20"/>
          <w:szCs w:val="20"/>
        </w:rPr>
        <w:t>„</w:t>
      </w:r>
      <w:r w:rsidR="00503534">
        <w:rPr>
          <w:rFonts w:ascii="Tahoma" w:hAnsi="Tahoma" w:cs="Tahoma"/>
          <w:noProof/>
          <w:sz w:val="20"/>
          <w:szCs w:val="20"/>
        </w:rPr>
        <w:t>Inovácia výrobného procesu MD-MAX s.r.o.</w:t>
      </w:r>
      <w:r>
        <w:rPr>
          <w:rFonts w:ascii="Tahoma" w:hAnsi="Tahoma" w:cs="Tahoma"/>
          <w:noProof/>
          <w:sz w:val="20"/>
          <w:szCs w:val="20"/>
        </w:rPr>
        <w:t>"</w:t>
      </w:r>
    </w:p>
    <w:p w:rsidR="00C97833" w:rsidRPr="00D0734D" w:rsidRDefault="00C97833" w:rsidP="00C97833">
      <w:pPr>
        <w:pStyle w:val="Zkladntext212"/>
        <w:ind w:left="426" w:hanging="284"/>
        <w:rPr>
          <w:rFonts w:ascii="Tahoma" w:hAnsi="Tahoma" w:cs="Tahoma"/>
          <w:b w:val="0"/>
          <w:sz w:val="20"/>
          <w:szCs w:val="20"/>
        </w:rPr>
      </w:pPr>
    </w:p>
    <w:p w:rsidR="00C97833" w:rsidRPr="00ED1C1F" w:rsidRDefault="00C97833" w:rsidP="00D24598">
      <w:pPr>
        <w:pStyle w:val="Zkladntext212"/>
        <w:numPr>
          <w:ilvl w:val="3"/>
          <w:numId w:val="42"/>
        </w:numPr>
        <w:ind w:left="426" w:hanging="284"/>
        <w:rPr>
          <w:rFonts w:ascii="Tahoma" w:hAnsi="Tahoma" w:cs="Tahoma"/>
          <w:sz w:val="20"/>
          <w:szCs w:val="20"/>
        </w:rPr>
      </w:pPr>
      <w:r w:rsidRPr="002932B1">
        <w:rPr>
          <w:rFonts w:ascii="Tahoma" w:hAnsi="Tahoma" w:cs="Tahoma"/>
          <w:sz w:val="20"/>
          <w:szCs w:val="20"/>
        </w:rPr>
        <w:t xml:space="preserve">Časť 2. predmetu </w:t>
      </w:r>
      <w:r w:rsidRPr="00ED1C1F">
        <w:rPr>
          <w:rFonts w:ascii="Tahoma" w:hAnsi="Tahoma" w:cs="Tahoma"/>
          <w:sz w:val="20"/>
          <w:szCs w:val="20"/>
        </w:rPr>
        <w:t xml:space="preserve">zákazky – </w:t>
      </w:r>
      <w:r w:rsidR="00904119">
        <w:rPr>
          <w:rFonts w:ascii="Tahoma" w:hAnsi="Tahoma" w:cs="Tahoma"/>
          <w:sz w:val="20"/>
          <w:szCs w:val="20"/>
        </w:rPr>
        <w:t>Plazmové obrábacie zariadenie na plechy</w:t>
      </w:r>
    </w:p>
    <w:p w:rsidR="00C97833" w:rsidRDefault="00C97833" w:rsidP="00C97833">
      <w:pPr>
        <w:pStyle w:val="Zkladntext212"/>
        <w:rPr>
          <w:rFonts w:ascii="Tahoma" w:hAnsi="Tahoma" w:cs="Tahoma"/>
          <w:sz w:val="20"/>
          <w:szCs w:val="20"/>
        </w:rPr>
      </w:pPr>
    </w:p>
    <w:p w:rsidR="00C97833" w:rsidRPr="00743864" w:rsidRDefault="00C97833" w:rsidP="00D24598">
      <w:pPr>
        <w:pStyle w:val="Zkladntext212"/>
        <w:numPr>
          <w:ilvl w:val="3"/>
          <w:numId w:val="42"/>
        </w:numPr>
        <w:ind w:left="426" w:hanging="284"/>
        <w:rPr>
          <w:rFonts w:ascii="Tahoma" w:hAnsi="Tahoma" w:cs="Tahoma"/>
          <w:sz w:val="20"/>
          <w:szCs w:val="20"/>
        </w:rPr>
      </w:pPr>
      <w:r w:rsidRPr="00743864">
        <w:rPr>
          <w:rFonts w:ascii="Tahoma" w:hAnsi="Tahoma" w:cs="Tahoma"/>
          <w:b w:val="0"/>
          <w:sz w:val="20"/>
          <w:szCs w:val="20"/>
        </w:rPr>
        <w:t>Názov</w:t>
      </w:r>
      <w:r>
        <w:rPr>
          <w:rFonts w:ascii="Tahoma" w:hAnsi="Tahoma" w:cs="Tahoma"/>
          <w:b w:val="0"/>
          <w:sz w:val="20"/>
          <w:szCs w:val="20"/>
        </w:rPr>
        <w:t xml:space="preserve">, názov výrobcu </w:t>
      </w:r>
      <w:r w:rsidRPr="00743864">
        <w:rPr>
          <w:rFonts w:ascii="Tahoma" w:hAnsi="Tahoma" w:cs="Tahoma"/>
          <w:b w:val="0"/>
          <w:sz w:val="20"/>
          <w:szCs w:val="20"/>
        </w:rPr>
        <w:t>a typové označenie : ......................................................................................</w:t>
      </w:r>
    </w:p>
    <w:p w:rsidR="00C97833" w:rsidRPr="00AA2140" w:rsidRDefault="00C97833" w:rsidP="00C97833">
      <w:pPr>
        <w:pStyle w:val="Zkladntext212"/>
        <w:ind w:left="426" w:hanging="284"/>
        <w:rPr>
          <w:rFonts w:ascii="Tahoma" w:hAnsi="Tahoma" w:cs="Tahoma"/>
          <w:b w:val="0"/>
          <w:sz w:val="20"/>
          <w:szCs w:val="20"/>
        </w:rPr>
      </w:pPr>
    </w:p>
    <w:p w:rsidR="00C97833" w:rsidRDefault="00C97833" w:rsidP="00D24598">
      <w:pPr>
        <w:pStyle w:val="Zkladntext212"/>
        <w:numPr>
          <w:ilvl w:val="3"/>
          <w:numId w:val="42"/>
        </w:numPr>
        <w:ind w:left="426" w:hanging="284"/>
        <w:rPr>
          <w:rFonts w:ascii="Tahoma" w:hAnsi="Tahoma" w:cs="Tahoma"/>
          <w:b w:val="0"/>
          <w:sz w:val="20"/>
          <w:szCs w:val="20"/>
        </w:rPr>
      </w:pPr>
      <w:r>
        <w:rPr>
          <w:rFonts w:ascii="Tahoma" w:hAnsi="Tahoma" w:cs="Tahoma"/>
          <w:b w:val="0"/>
          <w:sz w:val="20"/>
          <w:szCs w:val="20"/>
        </w:rPr>
        <w:t>Podrobná špecifikácia predmetu zákazky  návrh uchádzača :</w:t>
      </w:r>
    </w:p>
    <w:p w:rsidR="00C97833" w:rsidRDefault="00C97833" w:rsidP="00C97833">
      <w:pPr>
        <w:pStyle w:val="Zkladntext212"/>
        <w:ind w:left="426"/>
        <w:rPr>
          <w:rFonts w:ascii="Tahoma" w:hAnsi="Tahoma" w:cs="Tahoma"/>
          <w:b w:val="0"/>
          <w:sz w:val="20"/>
          <w:szCs w:val="20"/>
        </w:rPr>
      </w:pPr>
      <w:r>
        <w:rPr>
          <w:rFonts w:ascii="Tahoma" w:hAnsi="Tahoma" w:cs="Tahoma"/>
          <w:b w:val="0"/>
          <w:sz w:val="20"/>
          <w:szCs w:val="20"/>
        </w:rPr>
        <w:t xml:space="preserve">Počet kusov : </w:t>
      </w:r>
      <w:r w:rsidR="00F203C0">
        <w:rPr>
          <w:rFonts w:ascii="Tahoma" w:hAnsi="Tahoma" w:cs="Tahoma"/>
          <w:b w:val="0"/>
          <w:sz w:val="20"/>
          <w:szCs w:val="20"/>
        </w:rPr>
        <w:t>1</w:t>
      </w:r>
      <w:r>
        <w:rPr>
          <w:rFonts w:ascii="Tahoma" w:hAnsi="Tahoma" w:cs="Tahoma"/>
          <w:b w:val="0"/>
          <w:sz w:val="20"/>
          <w:szCs w:val="20"/>
        </w:rPr>
        <w:t xml:space="preserve"> ks </w:t>
      </w:r>
    </w:p>
    <w:tbl>
      <w:tblPr>
        <w:tblW w:w="10349" w:type="dxa"/>
        <w:tblInd w:w="-356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284"/>
        <w:gridCol w:w="1276"/>
        <w:gridCol w:w="709"/>
        <w:gridCol w:w="3686"/>
        <w:gridCol w:w="1417"/>
        <w:gridCol w:w="851"/>
        <w:gridCol w:w="992"/>
        <w:gridCol w:w="1134"/>
      </w:tblGrid>
      <w:tr w:rsidR="00275E44" w:rsidRPr="00C51391" w:rsidTr="00755B80">
        <w:trPr>
          <w:trHeight w:val="540"/>
        </w:trPr>
        <w:tc>
          <w:tcPr>
            <w:tcW w:w="59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5E44" w:rsidRPr="00C51391" w:rsidRDefault="00275E44" w:rsidP="009A233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51391">
              <w:rPr>
                <w:rFonts w:ascii="Tahoma" w:hAnsi="Tahoma" w:cs="Tahoma"/>
                <w:color w:val="000000"/>
                <w:sz w:val="20"/>
                <w:szCs w:val="20"/>
              </w:rPr>
              <w:t xml:space="preserve">Parameter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E44" w:rsidRPr="00C51391" w:rsidRDefault="00275E44" w:rsidP="009A23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51391">
              <w:rPr>
                <w:rFonts w:ascii="Tahoma" w:hAnsi="Tahoma" w:cs="Tahoma"/>
                <w:color w:val="000000"/>
                <w:sz w:val="20"/>
                <w:szCs w:val="20"/>
              </w:rPr>
              <w:t>Požadovaná hodnoty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E44" w:rsidRPr="00C51391" w:rsidRDefault="00275E44" w:rsidP="009A2334">
            <w:pPr>
              <w:ind w:left="-70" w:right="-7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51391">
              <w:rPr>
                <w:rFonts w:ascii="Tahoma" w:hAnsi="Tahoma" w:cs="Tahoma"/>
                <w:color w:val="000000"/>
                <w:sz w:val="20"/>
                <w:szCs w:val="20"/>
              </w:rPr>
              <w:t>Jednotka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5E44" w:rsidRPr="00C51391" w:rsidRDefault="00275E44" w:rsidP="009A2334">
            <w:pPr>
              <w:ind w:right="-7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51391">
              <w:rPr>
                <w:rFonts w:ascii="Tahoma" w:hAnsi="Tahoma" w:cs="Tahoma"/>
                <w:color w:val="000000"/>
                <w:sz w:val="20"/>
                <w:szCs w:val="20"/>
              </w:rPr>
              <w:t>Ponúkaná hodnota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5E44" w:rsidRPr="00C51391" w:rsidRDefault="00275E44" w:rsidP="00755B80">
            <w:pPr>
              <w:ind w:left="-70" w:right="-7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51391">
              <w:rPr>
                <w:rFonts w:ascii="Tahoma" w:hAnsi="Tahoma" w:cs="Tahoma"/>
                <w:color w:val="000000"/>
                <w:sz w:val="20"/>
                <w:szCs w:val="20"/>
              </w:rPr>
              <w:t xml:space="preserve">Cena v Euro bez DPH  </w:t>
            </w:r>
          </w:p>
        </w:tc>
      </w:tr>
      <w:tr w:rsidR="00275E44" w:rsidRPr="00C51391" w:rsidTr="00755B80">
        <w:trPr>
          <w:trHeight w:val="540"/>
        </w:trPr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275E44" w:rsidRPr="00C51391" w:rsidRDefault="00275E44" w:rsidP="009A2334">
            <w:pPr>
              <w:ind w:left="113" w:right="113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51391">
              <w:rPr>
                <w:rFonts w:ascii="Tahoma" w:hAnsi="Tahoma" w:cs="Tahoma"/>
                <w:color w:val="000000"/>
                <w:sz w:val="20"/>
                <w:szCs w:val="20"/>
              </w:rPr>
              <w:t>Základ predmetu zákazky</w:t>
            </w:r>
          </w:p>
        </w:tc>
        <w:tc>
          <w:tcPr>
            <w:tcW w:w="56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E44" w:rsidRPr="00C51391" w:rsidRDefault="00275E44" w:rsidP="009A233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51391">
              <w:rPr>
                <w:rFonts w:ascii="Tahoma" w:hAnsi="Tahoma" w:cs="Tahoma"/>
                <w:color w:val="000000"/>
                <w:sz w:val="20"/>
                <w:szCs w:val="20"/>
              </w:rPr>
              <w:t>Spracovanie vstupného materiálu dĺžky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E44" w:rsidRPr="00C51391" w:rsidRDefault="00275E44" w:rsidP="009A2334">
            <w:pPr>
              <w:ind w:left="-70" w:right="-7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51391">
              <w:rPr>
                <w:rFonts w:ascii="Tahoma" w:hAnsi="Tahoma" w:cs="Tahoma"/>
                <w:color w:val="000000"/>
                <w:sz w:val="20"/>
                <w:szCs w:val="20"/>
              </w:rPr>
              <w:t>min. rozsah 3000 až 24000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E44" w:rsidRPr="00C51391" w:rsidRDefault="00275E44" w:rsidP="009A23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51391">
              <w:rPr>
                <w:rFonts w:ascii="Tahoma" w:hAnsi="Tahoma" w:cs="Tahoma"/>
                <w:color w:val="000000"/>
                <w:sz w:val="20"/>
                <w:szCs w:val="20"/>
              </w:rPr>
              <w:t>mm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5E44" w:rsidRPr="00C51391" w:rsidRDefault="00275E44" w:rsidP="009A23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5E44" w:rsidRPr="00C51391" w:rsidRDefault="00275E44" w:rsidP="009A23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275E44" w:rsidRPr="00C51391" w:rsidTr="00755B80">
        <w:trPr>
          <w:trHeight w:val="510"/>
        </w:trPr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75E44" w:rsidRPr="00C51391" w:rsidRDefault="00275E44" w:rsidP="009A23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6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E44" w:rsidRPr="00C51391" w:rsidRDefault="00275E44" w:rsidP="009A233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51391">
              <w:rPr>
                <w:rFonts w:ascii="Tahoma" w:hAnsi="Tahoma" w:cs="Tahoma"/>
                <w:color w:val="000000"/>
                <w:sz w:val="20"/>
                <w:szCs w:val="20"/>
              </w:rPr>
              <w:t>Spracovanie vstupného materiálu šírka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E44" w:rsidRPr="00C51391" w:rsidRDefault="00275E44" w:rsidP="009A23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51391">
              <w:rPr>
                <w:rFonts w:ascii="Tahoma" w:hAnsi="Tahoma" w:cs="Tahoma"/>
                <w:color w:val="000000"/>
                <w:sz w:val="20"/>
                <w:szCs w:val="20"/>
              </w:rPr>
              <w:t>min. rozsah 1500 až 3000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E44" w:rsidRPr="00C51391" w:rsidRDefault="00275E44" w:rsidP="009A23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51391">
              <w:rPr>
                <w:rFonts w:ascii="Tahoma" w:hAnsi="Tahoma" w:cs="Tahoma"/>
                <w:color w:val="000000"/>
                <w:sz w:val="20"/>
                <w:szCs w:val="20"/>
              </w:rPr>
              <w:t>mm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5E44" w:rsidRPr="00C51391" w:rsidRDefault="00275E44" w:rsidP="009A23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275E44" w:rsidRPr="00C51391" w:rsidRDefault="00275E44" w:rsidP="009A23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275E44" w:rsidRPr="00C51391" w:rsidTr="00755B80">
        <w:trPr>
          <w:trHeight w:val="300"/>
        </w:trPr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75E44" w:rsidRPr="00C51391" w:rsidRDefault="00275E44" w:rsidP="009A23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6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E44" w:rsidRPr="00C51391" w:rsidRDefault="00275E44" w:rsidP="009A233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51391">
              <w:rPr>
                <w:rFonts w:ascii="Tahoma" w:hAnsi="Tahoma" w:cs="Tahoma"/>
                <w:color w:val="000000"/>
                <w:sz w:val="20"/>
                <w:szCs w:val="20"/>
              </w:rPr>
              <w:t>Spracovanie vstupného materiálu výška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E44" w:rsidRPr="00C51391" w:rsidRDefault="00275E44" w:rsidP="009A23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51391">
              <w:rPr>
                <w:rFonts w:ascii="Tahoma" w:hAnsi="Tahoma" w:cs="Tahoma"/>
                <w:color w:val="000000"/>
                <w:sz w:val="20"/>
                <w:szCs w:val="20"/>
              </w:rPr>
              <w:t>min. rozsah 5 až 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E44" w:rsidRPr="00C51391" w:rsidRDefault="00275E44" w:rsidP="009A23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51391">
              <w:rPr>
                <w:rFonts w:ascii="Tahoma" w:hAnsi="Tahoma" w:cs="Tahoma"/>
                <w:color w:val="000000"/>
                <w:sz w:val="20"/>
                <w:szCs w:val="20"/>
              </w:rPr>
              <w:t>mm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5E44" w:rsidRPr="00C51391" w:rsidRDefault="00275E44" w:rsidP="009A23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</w:tcPr>
          <w:p w:rsidR="00275E44" w:rsidRPr="00C51391" w:rsidRDefault="00275E44" w:rsidP="009A23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275E44" w:rsidRPr="00C51391" w:rsidTr="00755B80">
        <w:trPr>
          <w:trHeight w:val="300"/>
        </w:trPr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75E44" w:rsidRPr="00C51391" w:rsidRDefault="00275E44" w:rsidP="009A23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6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E44" w:rsidRPr="00C51391" w:rsidRDefault="00275E44" w:rsidP="009A233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51391">
              <w:rPr>
                <w:rFonts w:ascii="Tahoma" w:hAnsi="Tahoma" w:cs="Tahoma"/>
                <w:color w:val="000000"/>
                <w:sz w:val="20"/>
                <w:szCs w:val="20"/>
              </w:rPr>
              <w:t>Počet mobilných rámov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E44" w:rsidRPr="00C51391" w:rsidRDefault="00275E44" w:rsidP="009A23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51391">
              <w:rPr>
                <w:rFonts w:ascii="Tahoma" w:hAnsi="Tahoma" w:cs="Tahoma"/>
                <w:color w:val="000000"/>
                <w:sz w:val="20"/>
                <w:szCs w:val="20"/>
              </w:rPr>
              <w:t>min. 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E44" w:rsidRPr="00C51391" w:rsidRDefault="00275E44" w:rsidP="009A23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51391">
              <w:rPr>
                <w:rFonts w:ascii="Tahoma" w:hAnsi="Tahoma" w:cs="Tahoma"/>
                <w:color w:val="000000"/>
                <w:sz w:val="20"/>
                <w:szCs w:val="20"/>
              </w:rPr>
              <w:t>ks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5E44" w:rsidRPr="00C51391" w:rsidRDefault="00275E44" w:rsidP="009A23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</w:tcPr>
          <w:p w:rsidR="00275E44" w:rsidRPr="00C51391" w:rsidRDefault="00275E44" w:rsidP="009A23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275E44" w:rsidRPr="00C51391" w:rsidTr="00755B80">
        <w:trPr>
          <w:trHeight w:val="300"/>
        </w:trPr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75E44" w:rsidRPr="00C51391" w:rsidRDefault="00275E44" w:rsidP="009A23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6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E44" w:rsidRPr="00C51391" w:rsidRDefault="00275E44" w:rsidP="009A233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51391">
              <w:rPr>
                <w:rFonts w:ascii="Tahoma" w:hAnsi="Tahoma" w:cs="Tahoma"/>
                <w:color w:val="000000"/>
                <w:sz w:val="20"/>
                <w:szCs w:val="20"/>
              </w:rPr>
              <w:t>Počet mobilných rámov osadených jednotkou vŕtania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E44" w:rsidRPr="00C51391" w:rsidRDefault="00275E44" w:rsidP="009A23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51391">
              <w:rPr>
                <w:rFonts w:ascii="Tahoma" w:hAnsi="Tahoma" w:cs="Tahoma"/>
                <w:color w:val="000000"/>
                <w:sz w:val="20"/>
                <w:szCs w:val="20"/>
              </w:rPr>
              <w:t>min. 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E44" w:rsidRPr="00C51391" w:rsidRDefault="00275E44" w:rsidP="009A23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51391">
              <w:rPr>
                <w:rFonts w:ascii="Tahoma" w:hAnsi="Tahoma" w:cs="Tahoma"/>
                <w:color w:val="000000"/>
                <w:sz w:val="20"/>
                <w:szCs w:val="20"/>
              </w:rPr>
              <w:t>ks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5E44" w:rsidRPr="00C51391" w:rsidRDefault="00275E44" w:rsidP="009A23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</w:tcPr>
          <w:p w:rsidR="00275E44" w:rsidRPr="00C51391" w:rsidRDefault="00275E44" w:rsidP="009A23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275E44" w:rsidRPr="00C51391" w:rsidTr="00755B80">
        <w:trPr>
          <w:trHeight w:val="300"/>
        </w:trPr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75E44" w:rsidRPr="00C51391" w:rsidRDefault="00275E44" w:rsidP="009A23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6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E44" w:rsidRPr="00C51391" w:rsidRDefault="00275E44" w:rsidP="009A233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51391">
              <w:rPr>
                <w:rFonts w:ascii="Tahoma" w:hAnsi="Tahoma" w:cs="Tahoma"/>
                <w:color w:val="000000"/>
                <w:sz w:val="20"/>
                <w:szCs w:val="20"/>
              </w:rPr>
              <w:t>Počet mobilných rámov osadených jednotkou plazmového pálenia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E44" w:rsidRPr="00C51391" w:rsidRDefault="00275E44" w:rsidP="009A23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51391">
              <w:rPr>
                <w:rFonts w:ascii="Tahoma" w:hAnsi="Tahoma" w:cs="Tahoma"/>
                <w:color w:val="000000"/>
                <w:sz w:val="20"/>
                <w:szCs w:val="20"/>
              </w:rPr>
              <w:t>min. 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E44" w:rsidRPr="00C51391" w:rsidRDefault="00275E44" w:rsidP="009A23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51391">
              <w:rPr>
                <w:rFonts w:ascii="Tahoma" w:hAnsi="Tahoma" w:cs="Tahoma"/>
                <w:color w:val="000000"/>
                <w:sz w:val="20"/>
                <w:szCs w:val="20"/>
              </w:rPr>
              <w:t>ks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5E44" w:rsidRPr="00C51391" w:rsidRDefault="00275E44" w:rsidP="009A23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</w:tcPr>
          <w:p w:rsidR="00275E44" w:rsidRPr="00C51391" w:rsidRDefault="00275E44" w:rsidP="009A23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275E44" w:rsidRPr="00C51391" w:rsidTr="00755B80">
        <w:trPr>
          <w:trHeight w:val="300"/>
        </w:trPr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75E44" w:rsidRPr="00C51391" w:rsidRDefault="00275E44" w:rsidP="009A23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6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E44" w:rsidRPr="00C51391" w:rsidRDefault="00275E44" w:rsidP="009A233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51391">
              <w:rPr>
                <w:rFonts w:ascii="Tahoma" w:hAnsi="Tahoma" w:cs="Tahoma"/>
                <w:color w:val="000000"/>
                <w:sz w:val="20"/>
                <w:szCs w:val="20"/>
              </w:rPr>
              <w:t>Počet mobilných rámov osadených s jednotkou oxy-ac delenia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E44" w:rsidRPr="00C51391" w:rsidRDefault="00275E44" w:rsidP="009A23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51391">
              <w:rPr>
                <w:rFonts w:ascii="Tahoma" w:hAnsi="Tahoma" w:cs="Tahoma"/>
                <w:color w:val="000000"/>
                <w:sz w:val="20"/>
                <w:szCs w:val="20"/>
              </w:rPr>
              <w:t>min. 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E44" w:rsidRPr="00C51391" w:rsidRDefault="00275E44" w:rsidP="009A23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51391">
              <w:rPr>
                <w:rFonts w:ascii="Tahoma" w:hAnsi="Tahoma" w:cs="Tahoma"/>
                <w:color w:val="000000"/>
                <w:sz w:val="20"/>
                <w:szCs w:val="20"/>
              </w:rPr>
              <w:t>ks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5E44" w:rsidRPr="00C51391" w:rsidRDefault="00275E44" w:rsidP="009A23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</w:tcPr>
          <w:p w:rsidR="00275E44" w:rsidRPr="00C51391" w:rsidRDefault="00275E44" w:rsidP="009A23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275E44" w:rsidRPr="00C51391" w:rsidTr="00755B80">
        <w:trPr>
          <w:trHeight w:val="252"/>
        </w:trPr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75E44" w:rsidRPr="00C51391" w:rsidRDefault="00275E44" w:rsidP="009A23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6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E44" w:rsidRPr="00C51391" w:rsidRDefault="00275E44" w:rsidP="009A233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51391">
              <w:rPr>
                <w:rFonts w:ascii="Tahoma" w:hAnsi="Tahoma" w:cs="Tahoma"/>
                <w:color w:val="000000"/>
                <w:sz w:val="20"/>
                <w:szCs w:val="20"/>
              </w:rPr>
              <w:t>Vertikálna vŕtacia hlava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E44" w:rsidRPr="00C51391" w:rsidRDefault="00275E44" w:rsidP="009A23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51391">
              <w:rPr>
                <w:rFonts w:ascii="Tahoma" w:hAnsi="Tahoma" w:cs="Tahoma"/>
                <w:color w:val="000000"/>
                <w:sz w:val="20"/>
                <w:szCs w:val="20"/>
              </w:rPr>
              <w:t>áno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E44" w:rsidRPr="00C51391" w:rsidRDefault="00275E44" w:rsidP="009A23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51391">
              <w:rPr>
                <w:rFonts w:ascii="Tahoma" w:hAnsi="Tahoma" w:cs="Tahoma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5E44" w:rsidRPr="00C51391" w:rsidRDefault="00275E44" w:rsidP="009A23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</w:tcPr>
          <w:p w:rsidR="00275E44" w:rsidRPr="00C51391" w:rsidRDefault="00275E44" w:rsidP="009A23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275E44" w:rsidRPr="00C51391" w:rsidTr="00755B80">
        <w:trPr>
          <w:trHeight w:val="276"/>
        </w:trPr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75E44" w:rsidRPr="00C51391" w:rsidRDefault="00275E44" w:rsidP="009A23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6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E44" w:rsidRPr="00C51391" w:rsidRDefault="00275E44" w:rsidP="009A233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51391">
              <w:rPr>
                <w:rFonts w:ascii="Tahoma" w:hAnsi="Tahoma" w:cs="Tahoma"/>
                <w:color w:val="000000"/>
                <w:sz w:val="20"/>
                <w:szCs w:val="20"/>
              </w:rPr>
              <w:t>Vreteno na vertikálnu vŕtaciu hlavu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E44" w:rsidRPr="00C51391" w:rsidRDefault="00275E44" w:rsidP="009A23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51391">
              <w:rPr>
                <w:rFonts w:ascii="Tahoma" w:hAnsi="Tahoma" w:cs="Tahoma"/>
                <w:color w:val="000000"/>
                <w:sz w:val="20"/>
                <w:szCs w:val="20"/>
              </w:rPr>
              <w:t>áno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E44" w:rsidRPr="00C51391" w:rsidRDefault="00275E44" w:rsidP="009A23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51391">
              <w:rPr>
                <w:rFonts w:ascii="Tahoma" w:hAnsi="Tahoma" w:cs="Tahoma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5E44" w:rsidRPr="00C51391" w:rsidRDefault="00275E44" w:rsidP="009A23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</w:tcPr>
          <w:p w:rsidR="00275E44" w:rsidRPr="00C51391" w:rsidRDefault="00275E44" w:rsidP="009A23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275E44" w:rsidRPr="00C51391" w:rsidTr="00755B80">
        <w:trPr>
          <w:trHeight w:val="276"/>
        </w:trPr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75E44" w:rsidRPr="00C51391" w:rsidRDefault="00275E44" w:rsidP="009A23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6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E44" w:rsidRPr="00C51391" w:rsidRDefault="00275E44" w:rsidP="009A233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51391">
              <w:rPr>
                <w:rFonts w:ascii="Tahoma" w:hAnsi="Tahoma" w:cs="Tahoma"/>
                <w:color w:val="000000"/>
                <w:sz w:val="20"/>
                <w:szCs w:val="20"/>
              </w:rPr>
              <w:t>Možnosť frézovania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E44" w:rsidRPr="00C51391" w:rsidRDefault="00275E44" w:rsidP="009A23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51391">
              <w:rPr>
                <w:rFonts w:ascii="Tahoma" w:hAnsi="Tahoma" w:cs="Tahoma"/>
                <w:color w:val="000000"/>
                <w:sz w:val="20"/>
                <w:szCs w:val="20"/>
              </w:rPr>
              <w:t>áno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E44" w:rsidRPr="00C51391" w:rsidRDefault="00275E44" w:rsidP="009A23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51391">
              <w:rPr>
                <w:rFonts w:ascii="Tahoma" w:hAnsi="Tahoma" w:cs="Tahoma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5E44" w:rsidRPr="00C51391" w:rsidRDefault="00275E44" w:rsidP="009A23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</w:tcPr>
          <w:p w:rsidR="00275E44" w:rsidRPr="00C51391" w:rsidRDefault="00275E44" w:rsidP="009A23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275E44" w:rsidRPr="00C51391" w:rsidTr="00755B80">
        <w:trPr>
          <w:trHeight w:val="276"/>
        </w:trPr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75E44" w:rsidRPr="00C51391" w:rsidRDefault="00275E44" w:rsidP="009A23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6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E44" w:rsidRPr="00C51391" w:rsidRDefault="00275E44" w:rsidP="009A233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51391">
              <w:rPr>
                <w:rFonts w:ascii="Tahoma" w:hAnsi="Tahoma" w:cs="Tahoma"/>
                <w:color w:val="000000"/>
                <w:sz w:val="20"/>
                <w:szCs w:val="20"/>
              </w:rPr>
              <w:t xml:space="preserve">Maximálny priemer vŕtanej diery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E44" w:rsidRPr="00C51391" w:rsidRDefault="00275E44" w:rsidP="009A23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51391">
              <w:rPr>
                <w:rFonts w:ascii="Tahoma" w:hAnsi="Tahoma" w:cs="Tahoma"/>
                <w:color w:val="000000"/>
                <w:sz w:val="20"/>
                <w:szCs w:val="20"/>
              </w:rPr>
              <w:t>min. 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E44" w:rsidRPr="00C51391" w:rsidRDefault="00275E44" w:rsidP="009A23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51391">
              <w:rPr>
                <w:rFonts w:ascii="Tahoma" w:hAnsi="Tahoma" w:cs="Tahoma"/>
                <w:color w:val="000000"/>
                <w:sz w:val="20"/>
                <w:szCs w:val="20"/>
              </w:rPr>
              <w:t>mm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5E44" w:rsidRPr="00C51391" w:rsidRDefault="00275E44" w:rsidP="009A23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</w:tcPr>
          <w:p w:rsidR="00275E44" w:rsidRPr="00C51391" w:rsidRDefault="00275E44" w:rsidP="009A23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275E44" w:rsidRPr="00C51391" w:rsidTr="00755B80">
        <w:trPr>
          <w:trHeight w:val="276"/>
        </w:trPr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75E44" w:rsidRPr="00C51391" w:rsidRDefault="00275E44" w:rsidP="009A23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6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E44" w:rsidRPr="00C51391" w:rsidRDefault="00275E44" w:rsidP="009A233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51391">
              <w:rPr>
                <w:rFonts w:ascii="Tahoma" w:hAnsi="Tahoma" w:cs="Tahoma"/>
                <w:color w:val="000000"/>
                <w:sz w:val="20"/>
                <w:szCs w:val="20"/>
              </w:rPr>
              <w:t xml:space="preserve">Maximálny priemer frézovanej diery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E44" w:rsidRPr="00C51391" w:rsidRDefault="00275E44" w:rsidP="009A23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51391">
              <w:rPr>
                <w:rFonts w:ascii="Tahoma" w:hAnsi="Tahoma" w:cs="Tahoma"/>
                <w:color w:val="000000"/>
                <w:sz w:val="20"/>
                <w:szCs w:val="20"/>
              </w:rPr>
              <w:t>min. 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E44" w:rsidRPr="00C51391" w:rsidRDefault="00275E44" w:rsidP="009A23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51391">
              <w:rPr>
                <w:rFonts w:ascii="Tahoma" w:hAnsi="Tahoma" w:cs="Tahoma"/>
                <w:color w:val="000000"/>
                <w:sz w:val="20"/>
                <w:szCs w:val="20"/>
              </w:rPr>
              <w:t>mm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5E44" w:rsidRPr="00C51391" w:rsidRDefault="00275E44" w:rsidP="009A23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</w:tcPr>
          <w:p w:rsidR="00275E44" w:rsidRPr="00C51391" w:rsidRDefault="00275E44" w:rsidP="009A23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275E44" w:rsidRPr="00C51391" w:rsidTr="00755B80">
        <w:trPr>
          <w:trHeight w:val="258"/>
        </w:trPr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75E44" w:rsidRPr="00C51391" w:rsidRDefault="00275E44" w:rsidP="009A23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6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E44" w:rsidRPr="00C51391" w:rsidRDefault="00275E44" w:rsidP="009A233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51391">
              <w:rPr>
                <w:rFonts w:ascii="Tahoma" w:hAnsi="Tahoma" w:cs="Tahoma"/>
                <w:color w:val="000000"/>
                <w:sz w:val="20"/>
                <w:szCs w:val="20"/>
              </w:rPr>
              <w:t>Vŕtaci ťah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E44" w:rsidRPr="00C51391" w:rsidRDefault="00275E44" w:rsidP="009A23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51391">
              <w:rPr>
                <w:rFonts w:ascii="Tahoma" w:hAnsi="Tahoma" w:cs="Tahoma"/>
                <w:color w:val="000000"/>
                <w:sz w:val="20"/>
                <w:szCs w:val="20"/>
              </w:rPr>
              <w:t>min. 4500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E44" w:rsidRPr="00C51391" w:rsidRDefault="00275E44" w:rsidP="009A23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51391">
              <w:rPr>
                <w:rFonts w:ascii="Tahoma" w:hAnsi="Tahoma" w:cs="Tahoma"/>
                <w:color w:val="000000"/>
                <w:sz w:val="20"/>
                <w:szCs w:val="20"/>
              </w:rPr>
              <w:t>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5E44" w:rsidRPr="00C51391" w:rsidRDefault="00275E44" w:rsidP="009A23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</w:tcPr>
          <w:p w:rsidR="00275E44" w:rsidRPr="00C51391" w:rsidRDefault="00275E44" w:rsidP="009A23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275E44" w:rsidRPr="00C51391" w:rsidTr="00755B80">
        <w:trPr>
          <w:trHeight w:val="276"/>
        </w:trPr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75E44" w:rsidRPr="00C51391" w:rsidRDefault="00275E44" w:rsidP="009A23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6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E44" w:rsidRPr="00C51391" w:rsidRDefault="00275E44" w:rsidP="009A233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51391">
              <w:rPr>
                <w:rFonts w:ascii="Tahoma" w:hAnsi="Tahoma" w:cs="Tahoma"/>
                <w:color w:val="000000"/>
                <w:sz w:val="20"/>
                <w:szCs w:val="20"/>
              </w:rPr>
              <w:t>Krížová prenosová rýchlosť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E44" w:rsidRPr="00C51391" w:rsidRDefault="00275E44" w:rsidP="009A23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51391">
              <w:rPr>
                <w:rFonts w:ascii="Tahoma" w:hAnsi="Tahoma" w:cs="Tahoma"/>
                <w:color w:val="000000"/>
                <w:sz w:val="20"/>
                <w:szCs w:val="20"/>
              </w:rPr>
              <w:t>min. 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E44" w:rsidRPr="00C51391" w:rsidRDefault="00275E44" w:rsidP="009A23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51391">
              <w:rPr>
                <w:rFonts w:ascii="Tahoma" w:hAnsi="Tahoma" w:cs="Tahoma"/>
                <w:color w:val="000000"/>
                <w:sz w:val="20"/>
                <w:szCs w:val="20"/>
              </w:rPr>
              <w:t>m/min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5E44" w:rsidRPr="00C51391" w:rsidRDefault="00275E44" w:rsidP="009A23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</w:tcPr>
          <w:p w:rsidR="00275E44" w:rsidRPr="00C51391" w:rsidRDefault="00275E44" w:rsidP="009A23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275E44" w:rsidRPr="00C51391" w:rsidTr="00755B80">
        <w:trPr>
          <w:trHeight w:val="300"/>
        </w:trPr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75E44" w:rsidRPr="00C51391" w:rsidRDefault="00275E44" w:rsidP="009A23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6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E44" w:rsidRPr="00C51391" w:rsidRDefault="00275E44" w:rsidP="009A233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51391">
              <w:rPr>
                <w:rFonts w:ascii="Tahoma" w:hAnsi="Tahoma" w:cs="Tahoma"/>
                <w:color w:val="000000"/>
                <w:sz w:val="20"/>
                <w:szCs w:val="20"/>
              </w:rPr>
              <w:t>Rezací stôl s vodiacimi koľajnicami pre plechy dĺžky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E44" w:rsidRPr="00C51391" w:rsidRDefault="00275E44" w:rsidP="009A23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51391">
              <w:rPr>
                <w:rFonts w:ascii="Tahoma" w:hAnsi="Tahoma" w:cs="Tahoma"/>
                <w:color w:val="000000"/>
                <w:sz w:val="20"/>
                <w:szCs w:val="20"/>
              </w:rPr>
              <w:t>min. 24000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E44" w:rsidRPr="00C51391" w:rsidRDefault="00275E44" w:rsidP="009A23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51391">
              <w:rPr>
                <w:rFonts w:ascii="Tahoma" w:hAnsi="Tahoma" w:cs="Tahoma"/>
                <w:color w:val="000000"/>
                <w:sz w:val="20"/>
                <w:szCs w:val="20"/>
              </w:rPr>
              <w:t>mm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5E44" w:rsidRPr="00C51391" w:rsidRDefault="00275E44" w:rsidP="009A23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</w:tcPr>
          <w:p w:rsidR="00275E44" w:rsidRPr="00C51391" w:rsidRDefault="00275E44" w:rsidP="009A23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275E44" w:rsidRPr="00C51391" w:rsidTr="00755B80">
        <w:trPr>
          <w:trHeight w:val="300"/>
        </w:trPr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75E44" w:rsidRPr="00C51391" w:rsidRDefault="00275E44" w:rsidP="009A23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6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E44" w:rsidRPr="00C51391" w:rsidRDefault="00275E44" w:rsidP="009A233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51391">
              <w:rPr>
                <w:rFonts w:ascii="Tahoma" w:hAnsi="Tahoma" w:cs="Tahoma"/>
                <w:color w:val="000000"/>
                <w:sz w:val="20"/>
                <w:szCs w:val="20"/>
              </w:rPr>
              <w:t>Spoločný pracovný stôl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E44" w:rsidRPr="00C51391" w:rsidRDefault="00275E44" w:rsidP="009A23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51391">
              <w:rPr>
                <w:rFonts w:ascii="Tahoma" w:hAnsi="Tahoma" w:cs="Tahoma"/>
                <w:color w:val="000000"/>
                <w:sz w:val="20"/>
                <w:szCs w:val="20"/>
              </w:rPr>
              <w:t>áno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E44" w:rsidRPr="00C51391" w:rsidRDefault="00275E44" w:rsidP="009A23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51391">
              <w:rPr>
                <w:rFonts w:ascii="Tahoma" w:hAnsi="Tahoma" w:cs="Tahoma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5E44" w:rsidRPr="00C51391" w:rsidRDefault="00275E44" w:rsidP="009A23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</w:tcPr>
          <w:p w:rsidR="00275E44" w:rsidRPr="00C51391" w:rsidRDefault="00275E44" w:rsidP="009A23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275E44" w:rsidRPr="00C51391" w:rsidTr="00755B80">
        <w:trPr>
          <w:trHeight w:val="300"/>
        </w:trPr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75E44" w:rsidRPr="00C51391" w:rsidRDefault="00275E44" w:rsidP="009A23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6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E44" w:rsidRPr="00C51391" w:rsidRDefault="00275E44" w:rsidP="009A2334">
            <w:pPr>
              <w:ind w:right="-7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51391">
              <w:rPr>
                <w:rFonts w:ascii="Tahoma" w:hAnsi="Tahoma" w:cs="Tahoma"/>
                <w:color w:val="000000"/>
                <w:sz w:val="20"/>
                <w:szCs w:val="20"/>
              </w:rPr>
              <w:t>Mobilný portálový rám s krížnym vodiacim polohovacím systémom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E44" w:rsidRPr="00C51391" w:rsidRDefault="00275E44" w:rsidP="009A23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51391">
              <w:rPr>
                <w:rFonts w:ascii="Tahoma" w:hAnsi="Tahoma" w:cs="Tahoma"/>
                <w:color w:val="000000"/>
                <w:sz w:val="20"/>
                <w:szCs w:val="20"/>
              </w:rPr>
              <w:t>áno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E44" w:rsidRPr="00C51391" w:rsidRDefault="00275E44" w:rsidP="009A23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51391">
              <w:rPr>
                <w:rFonts w:ascii="Tahoma" w:hAnsi="Tahoma" w:cs="Tahoma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5E44" w:rsidRPr="00C51391" w:rsidRDefault="00275E44" w:rsidP="009A23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</w:tcPr>
          <w:p w:rsidR="00275E44" w:rsidRPr="00C51391" w:rsidRDefault="00275E44" w:rsidP="009A23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275E44" w:rsidRPr="00C51391" w:rsidTr="00755B80">
        <w:trPr>
          <w:trHeight w:val="300"/>
        </w:trPr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75E44" w:rsidRPr="00C51391" w:rsidRDefault="00275E44" w:rsidP="009A23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6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E44" w:rsidRPr="00C51391" w:rsidRDefault="00275E44" w:rsidP="009A233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51391">
              <w:rPr>
                <w:rFonts w:ascii="Tahoma" w:hAnsi="Tahoma" w:cs="Tahoma"/>
                <w:color w:val="000000"/>
                <w:sz w:val="20"/>
                <w:szCs w:val="20"/>
              </w:rPr>
              <w:t xml:space="preserve">Počet nástrojov vo výmenníku pre vŕtaciu jednotku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E44" w:rsidRPr="00C51391" w:rsidRDefault="00275E44" w:rsidP="009A23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51391">
              <w:rPr>
                <w:rFonts w:ascii="Tahoma" w:hAnsi="Tahoma" w:cs="Tahoma"/>
                <w:color w:val="000000"/>
                <w:sz w:val="20"/>
                <w:szCs w:val="20"/>
              </w:rPr>
              <w:t>min. 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E44" w:rsidRPr="00C51391" w:rsidRDefault="00275E44" w:rsidP="009A23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51391">
              <w:rPr>
                <w:rFonts w:ascii="Tahoma" w:hAnsi="Tahoma" w:cs="Tahoma"/>
                <w:color w:val="000000"/>
                <w:sz w:val="20"/>
                <w:szCs w:val="20"/>
              </w:rPr>
              <w:t>ks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5E44" w:rsidRPr="00C51391" w:rsidRDefault="00275E44" w:rsidP="009A23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</w:tcPr>
          <w:p w:rsidR="00275E44" w:rsidRPr="00C51391" w:rsidRDefault="00275E44" w:rsidP="009A23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275E44" w:rsidRPr="00C51391" w:rsidTr="00755B80">
        <w:trPr>
          <w:trHeight w:val="300"/>
        </w:trPr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75E44" w:rsidRPr="00C51391" w:rsidRDefault="00275E44" w:rsidP="009A23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6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E44" w:rsidRPr="00C51391" w:rsidRDefault="00275E44" w:rsidP="009A233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51391">
              <w:rPr>
                <w:rFonts w:ascii="Tahoma" w:hAnsi="Tahoma" w:cs="Tahoma"/>
                <w:color w:val="000000"/>
                <w:sz w:val="20"/>
                <w:szCs w:val="20"/>
              </w:rPr>
              <w:t>Automatický výmenník nástrojov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E44" w:rsidRPr="00C51391" w:rsidRDefault="00275E44" w:rsidP="009A23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51391">
              <w:rPr>
                <w:rFonts w:ascii="Tahoma" w:hAnsi="Tahoma" w:cs="Tahoma"/>
                <w:color w:val="000000"/>
                <w:sz w:val="20"/>
                <w:szCs w:val="20"/>
              </w:rPr>
              <w:t>áno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E44" w:rsidRPr="00C51391" w:rsidRDefault="00275E44" w:rsidP="009A23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51391">
              <w:rPr>
                <w:rFonts w:ascii="Tahoma" w:hAnsi="Tahoma" w:cs="Tahoma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5E44" w:rsidRPr="00C51391" w:rsidRDefault="00275E44" w:rsidP="009A23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</w:tcPr>
          <w:p w:rsidR="00275E44" w:rsidRPr="00C51391" w:rsidRDefault="00275E44" w:rsidP="009A23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275E44" w:rsidRPr="00C51391" w:rsidTr="00755B80">
        <w:trPr>
          <w:trHeight w:val="300"/>
        </w:trPr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75E44" w:rsidRPr="00C51391" w:rsidRDefault="00275E44" w:rsidP="009A23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6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E44" w:rsidRPr="00C51391" w:rsidRDefault="00275E44" w:rsidP="009A233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51391">
              <w:rPr>
                <w:rFonts w:ascii="Tahoma" w:hAnsi="Tahoma" w:cs="Tahoma"/>
                <w:color w:val="000000"/>
                <w:sz w:val="20"/>
                <w:szCs w:val="20"/>
              </w:rPr>
              <w:t xml:space="preserve">Možnosť uchytenia nástrojov norma ISO40 </w:t>
            </w:r>
            <w:r w:rsidRPr="00C51391">
              <w:rPr>
                <w:rFonts w:ascii="Tahoma" w:hAnsi="Tahoma" w:cs="Tahoma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E44" w:rsidRPr="00C51391" w:rsidRDefault="00275E44" w:rsidP="009A23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51391">
              <w:rPr>
                <w:rFonts w:ascii="Tahoma" w:hAnsi="Tahoma" w:cs="Tahoma"/>
                <w:color w:val="000000"/>
                <w:sz w:val="20"/>
                <w:szCs w:val="20"/>
              </w:rPr>
              <w:t>áno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E44" w:rsidRPr="00C51391" w:rsidRDefault="00275E44" w:rsidP="009A23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51391">
              <w:rPr>
                <w:rFonts w:ascii="Tahoma" w:hAnsi="Tahoma" w:cs="Tahoma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5E44" w:rsidRPr="00C51391" w:rsidRDefault="00275E44" w:rsidP="009A23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</w:tcPr>
          <w:p w:rsidR="00275E44" w:rsidRPr="00C51391" w:rsidRDefault="00275E44" w:rsidP="009A23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275E44" w:rsidRPr="00C51391" w:rsidTr="00755B80">
        <w:trPr>
          <w:trHeight w:val="300"/>
        </w:trPr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75E44" w:rsidRPr="00C51391" w:rsidRDefault="00275E44" w:rsidP="009A23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6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E44" w:rsidRPr="00C51391" w:rsidRDefault="00275E44" w:rsidP="009A233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51391">
              <w:rPr>
                <w:rFonts w:ascii="Tahoma" w:hAnsi="Tahoma" w:cs="Tahoma"/>
                <w:color w:val="000000"/>
                <w:sz w:val="20"/>
                <w:szCs w:val="20"/>
              </w:rPr>
              <w:t>Zariadenie na automatické popisovanie a značenie materiálu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E44" w:rsidRPr="00C51391" w:rsidRDefault="00275E44" w:rsidP="009A23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51391">
              <w:rPr>
                <w:rFonts w:ascii="Tahoma" w:hAnsi="Tahoma" w:cs="Tahoma"/>
                <w:color w:val="000000"/>
                <w:sz w:val="20"/>
                <w:szCs w:val="20"/>
              </w:rPr>
              <w:t>áno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E44" w:rsidRPr="00C51391" w:rsidRDefault="00275E44" w:rsidP="009A23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51391">
              <w:rPr>
                <w:rFonts w:ascii="Tahoma" w:hAnsi="Tahoma" w:cs="Tahoma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5E44" w:rsidRPr="00C51391" w:rsidRDefault="00275E44" w:rsidP="009A23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</w:tcPr>
          <w:p w:rsidR="00275E44" w:rsidRPr="00C51391" w:rsidRDefault="00275E44" w:rsidP="009A23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275E44" w:rsidRPr="00C51391" w:rsidTr="00755B80">
        <w:trPr>
          <w:trHeight w:val="300"/>
        </w:trPr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75E44" w:rsidRPr="00C51391" w:rsidRDefault="00275E44" w:rsidP="009A23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6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E44" w:rsidRPr="00C51391" w:rsidRDefault="00275E44" w:rsidP="009A233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51391">
              <w:rPr>
                <w:rFonts w:ascii="Tahoma" w:hAnsi="Tahoma" w:cs="Tahoma"/>
                <w:color w:val="000000"/>
                <w:sz w:val="20"/>
                <w:szCs w:val="20"/>
              </w:rPr>
              <w:t>Elektrická skriňa obsahujúca elektrické a riadiace zariadenia pre funkcionalitu stroja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E44" w:rsidRPr="00C51391" w:rsidRDefault="00275E44" w:rsidP="009A23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51391">
              <w:rPr>
                <w:rFonts w:ascii="Tahoma" w:hAnsi="Tahoma" w:cs="Tahoma"/>
                <w:color w:val="000000"/>
                <w:sz w:val="20"/>
                <w:szCs w:val="20"/>
              </w:rPr>
              <w:t>áno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E44" w:rsidRPr="00C51391" w:rsidRDefault="00275E44" w:rsidP="009A23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51391">
              <w:rPr>
                <w:rFonts w:ascii="Tahoma" w:hAnsi="Tahoma" w:cs="Tahoma"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5E44" w:rsidRPr="00C51391" w:rsidRDefault="00275E44" w:rsidP="009A23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</w:tcPr>
          <w:p w:rsidR="00275E44" w:rsidRPr="00C51391" w:rsidRDefault="00275E44" w:rsidP="009A23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275E44" w:rsidRPr="00C51391" w:rsidTr="00755B80">
        <w:trPr>
          <w:trHeight w:val="300"/>
        </w:trPr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75E44" w:rsidRPr="00C51391" w:rsidRDefault="00275E44" w:rsidP="009A23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6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E44" w:rsidRPr="00C51391" w:rsidRDefault="00275E44" w:rsidP="009A233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51391">
              <w:rPr>
                <w:rFonts w:ascii="Tahoma" w:hAnsi="Tahoma" w:cs="Tahoma"/>
                <w:color w:val="000000"/>
                <w:sz w:val="20"/>
                <w:szCs w:val="20"/>
              </w:rPr>
              <w:t xml:space="preserve">Pneumatický systém pripojiteľný na externý zdroj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E44" w:rsidRPr="00C51391" w:rsidRDefault="00275E44" w:rsidP="009A23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51391">
              <w:rPr>
                <w:rFonts w:ascii="Tahoma" w:hAnsi="Tahoma" w:cs="Tahoma"/>
                <w:color w:val="000000"/>
                <w:sz w:val="20"/>
                <w:szCs w:val="20"/>
              </w:rPr>
              <w:t>áno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E44" w:rsidRPr="00C51391" w:rsidRDefault="00275E44" w:rsidP="009A23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51391">
              <w:rPr>
                <w:rFonts w:ascii="Tahoma" w:hAnsi="Tahoma" w:cs="Tahoma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5E44" w:rsidRPr="00C51391" w:rsidRDefault="00275E44" w:rsidP="009A23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</w:tcPr>
          <w:p w:rsidR="00275E44" w:rsidRPr="00C51391" w:rsidRDefault="00275E44" w:rsidP="009A23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275E44" w:rsidRPr="00C51391" w:rsidTr="00755B80">
        <w:trPr>
          <w:trHeight w:val="540"/>
        </w:trPr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75E44" w:rsidRPr="00C51391" w:rsidRDefault="00275E44" w:rsidP="009A23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6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E44" w:rsidRPr="00C51391" w:rsidRDefault="00275E44" w:rsidP="009A233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51391">
              <w:rPr>
                <w:rFonts w:ascii="Tahoma" w:hAnsi="Tahoma" w:cs="Tahoma"/>
                <w:color w:val="000000"/>
                <w:sz w:val="20"/>
                <w:szCs w:val="20"/>
              </w:rPr>
              <w:t>Automatická plynová ovládacia konzola pre automatickú reguláciu prietoku plynu pre proces pálenia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E44" w:rsidRPr="00C51391" w:rsidRDefault="00275E44" w:rsidP="009A23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51391">
              <w:rPr>
                <w:rFonts w:ascii="Tahoma" w:hAnsi="Tahoma" w:cs="Tahoma"/>
                <w:color w:val="000000"/>
                <w:sz w:val="20"/>
                <w:szCs w:val="20"/>
              </w:rPr>
              <w:t>áno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E44" w:rsidRPr="00C51391" w:rsidRDefault="00275E44" w:rsidP="009A23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51391">
              <w:rPr>
                <w:rFonts w:ascii="Tahoma" w:hAnsi="Tahoma" w:cs="Tahoma"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5E44" w:rsidRPr="00C51391" w:rsidRDefault="00275E44" w:rsidP="009A23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</w:tcPr>
          <w:p w:rsidR="00275E44" w:rsidRPr="00C51391" w:rsidRDefault="00275E44" w:rsidP="009A23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275E44" w:rsidRPr="00C51391" w:rsidTr="00755B80">
        <w:trPr>
          <w:trHeight w:val="300"/>
        </w:trPr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75E44" w:rsidRPr="00C51391" w:rsidRDefault="00275E44" w:rsidP="009A23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6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E44" w:rsidRPr="00C51391" w:rsidRDefault="00275E44" w:rsidP="009A233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51391">
              <w:rPr>
                <w:rFonts w:ascii="Tahoma" w:hAnsi="Tahoma" w:cs="Tahoma"/>
                <w:color w:val="000000"/>
                <w:sz w:val="20"/>
                <w:szCs w:val="20"/>
              </w:rPr>
              <w:t>Odsávací a filtračný systém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E44" w:rsidRPr="00C51391" w:rsidRDefault="00275E44" w:rsidP="009A23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51391">
              <w:rPr>
                <w:rFonts w:ascii="Tahoma" w:hAnsi="Tahoma" w:cs="Tahoma"/>
                <w:color w:val="000000"/>
                <w:sz w:val="20"/>
                <w:szCs w:val="20"/>
              </w:rPr>
              <w:t>áno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E44" w:rsidRPr="00C51391" w:rsidRDefault="00275E44" w:rsidP="009A23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51391">
              <w:rPr>
                <w:rFonts w:ascii="Tahoma" w:hAnsi="Tahoma" w:cs="Tahoma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5E44" w:rsidRPr="00C51391" w:rsidRDefault="00275E44" w:rsidP="009A23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</w:tcPr>
          <w:p w:rsidR="00275E44" w:rsidRPr="00C51391" w:rsidRDefault="00275E44" w:rsidP="009A23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275E44" w:rsidRPr="00C51391" w:rsidTr="00755B80">
        <w:trPr>
          <w:trHeight w:val="300"/>
        </w:trPr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75E44" w:rsidRPr="00C51391" w:rsidRDefault="00275E44" w:rsidP="009A23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6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E44" w:rsidRPr="00C51391" w:rsidRDefault="00275E44" w:rsidP="009A233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51391">
              <w:rPr>
                <w:rFonts w:ascii="Tahoma" w:hAnsi="Tahoma" w:cs="Tahoma"/>
                <w:color w:val="000000"/>
                <w:sz w:val="20"/>
                <w:szCs w:val="20"/>
              </w:rPr>
              <w:t>Osobitná riadiacia jednotka s možnosťou programovania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E44" w:rsidRPr="00C51391" w:rsidRDefault="00275E44" w:rsidP="009A23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51391">
              <w:rPr>
                <w:rFonts w:ascii="Tahoma" w:hAnsi="Tahoma" w:cs="Tahoma"/>
                <w:color w:val="000000"/>
                <w:sz w:val="20"/>
                <w:szCs w:val="20"/>
              </w:rPr>
              <w:t>áno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E44" w:rsidRPr="00C51391" w:rsidRDefault="00275E44" w:rsidP="009A23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51391">
              <w:rPr>
                <w:rFonts w:ascii="Tahoma" w:hAnsi="Tahoma" w:cs="Tahoma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5E44" w:rsidRPr="00C51391" w:rsidRDefault="00275E44" w:rsidP="009A23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</w:tcPr>
          <w:p w:rsidR="00275E44" w:rsidRPr="00C51391" w:rsidRDefault="00275E44" w:rsidP="009A23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275E44" w:rsidRPr="00C51391" w:rsidTr="00755B80">
        <w:trPr>
          <w:trHeight w:val="300"/>
        </w:trPr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75E44" w:rsidRPr="00C51391" w:rsidRDefault="00275E44" w:rsidP="009A23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6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E44" w:rsidRPr="00C51391" w:rsidRDefault="00275E44" w:rsidP="009A233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51391">
              <w:rPr>
                <w:rFonts w:ascii="Tahoma" w:hAnsi="Tahoma" w:cs="Tahoma"/>
                <w:color w:val="000000"/>
                <w:sz w:val="20"/>
                <w:szCs w:val="20"/>
              </w:rPr>
              <w:t>Špecializovaný softvér s možnosťou 2D a 3D vizualizáciou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E44" w:rsidRPr="00C51391" w:rsidRDefault="00275E44" w:rsidP="009A23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51391">
              <w:rPr>
                <w:rFonts w:ascii="Tahoma" w:hAnsi="Tahoma" w:cs="Tahoma"/>
                <w:color w:val="000000"/>
                <w:sz w:val="20"/>
                <w:szCs w:val="20"/>
              </w:rPr>
              <w:t>áno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E44" w:rsidRPr="00C51391" w:rsidRDefault="00275E44" w:rsidP="009A23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51391">
              <w:rPr>
                <w:rFonts w:ascii="Tahoma" w:hAnsi="Tahoma" w:cs="Tahoma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5E44" w:rsidRPr="00C51391" w:rsidRDefault="00275E44" w:rsidP="009A23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</w:tcPr>
          <w:p w:rsidR="00275E44" w:rsidRPr="00C51391" w:rsidRDefault="00275E44" w:rsidP="009A23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275E44" w:rsidRPr="00C51391" w:rsidTr="00755B80">
        <w:trPr>
          <w:trHeight w:val="300"/>
        </w:trPr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75E44" w:rsidRPr="00C51391" w:rsidRDefault="00275E44" w:rsidP="009A23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6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E44" w:rsidRPr="00C51391" w:rsidRDefault="00275E44" w:rsidP="009A233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51391">
              <w:rPr>
                <w:rFonts w:ascii="Tahoma" w:hAnsi="Tahoma" w:cs="Tahoma"/>
                <w:color w:val="000000"/>
                <w:sz w:val="20"/>
                <w:szCs w:val="20"/>
              </w:rPr>
              <w:t>Dokumentácia minimálne rozsahu: programovanie, údržba, používateľský manuál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E44" w:rsidRPr="00C51391" w:rsidRDefault="00275E44" w:rsidP="009A23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51391">
              <w:rPr>
                <w:rFonts w:ascii="Tahoma" w:hAnsi="Tahoma" w:cs="Tahoma"/>
                <w:color w:val="000000"/>
                <w:sz w:val="20"/>
                <w:szCs w:val="20"/>
              </w:rPr>
              <w:t>áno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E44" w:rsidRPr="00C51391" w:rsidRDefault="00275E44" w:rsidP="009A23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51391">
              <w:rPr>
                <w:rFonts w:ascii="Tahoma" w:hAnsi="Tahoma" w:cs="Tahoma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5E44" w:rsidRPr="00C51391" w:rsidRDefault="00275E44" w:rsidP="009A23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</w:tcPr>
          <w:p w:rsidR="00275E44" w:rsidRPr="00C51391" w:rsidRDefault="00275E44" w:rsidP="009A23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275E44" w:rsidRPr="00C51391" w:rsidTr="00755B80">
        <w:trPr>
          <w:trHeight w:val="276"/>
        </w:trPr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75E44" w:rsidRPr="00C51391" w:rsidRDefault="00275E44" w:rsidP="009A23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6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E44" w:rsidRPr="00C51391" w:rsidRDefault="00275E44" w:rsidP="009A233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51391">
              <w:rPr>
                <w:rFonts w:ascii="Tahoma" w:hAnsi="Tahoma" w:cs="Tahoma"/>
                <w:color w:val="000000"/>
                <w:sz w:val="20"/>
                <w:szCs w:val="20"/>
              </w:rPr>
              <w:t>Pracovná výška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E44" w:rsidRPr="00C51391" w:rsidRDefault="00275E44" w:rsidP="009A23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51391">
              <w:rPr>
                <w:rFonts w:ascii="Tahoma" w:hAnsi="Tahoma" w:cs="Tahoma"/>
                <w:color w:val="000000"/>
                <w:sz w:val="20"/>
                <w:szCs w:val="20"/>
              </w:rPr>
              <w:t>min. 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E44" w:rsidRPr="00C51391" w:rsidRDefault="00275E44" w:rsidP="009A23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51391">
              <w:rPr>
                <w:rFonts w:ascii="Tahoma" w:hAnsi="Tahoma" w:cs="Tahoma"/>
                <w:color w:val="000000"/>
                <w:sz w:val="20"/>
                <w:szCs w:val="20"/>
              </w:rPr>
              <w:t>mm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5E44" w:rsidRPr="00C51391" w:rsidRDefault="00275E44" w:rsidP="009A23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</w:tcPr>
          <w:p w:rsidR="00275E44" w:rsidRPr="00C51391" w:rsidRDefault="00275E44" w:rsidP="009A23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275E44" w:rsidRPr="00C51391" w:rsidTr="00755B80">
        <w:trPr>
          <w:trHeight w:val="300"/>
        </w:trPr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E44" w:rsidRPr="00C51391" w:rsidRDefault="00275E44" w:rsidP="009A23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E44" w:rsidRPr="00C51391" w:rsidRDefault="00275E44" w:rsidP="009A23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51391">
              <w:rPr>
                <w:rFonts w:ascii="Tahoma" w:hAnsi="Tahoma" w:cs="Tahoma"/>
                <w:color w:val="000000"/>
                <w:sz w:val="20"/>
                <w:szCs w:val="20"/>
              </w:rPr>
              <w:t>Jednotka termálneho delenia č.1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E44" w:rsidRPr="00C51391" w:rsidRDefault="00275E44" w:rsidP="009A233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51391">
              <w:rPr>
                <w:rFonts w:ascii="Tahoma" w:hAnsi="Tahoma" w:cs="Tahoma"/>
                <w:color w:val="000000"/>
                <w:sz w:val="20"/>
                <w:szCs w:val="20"/>
              </w:rPr>
              <w:t>Motorizovaný pojazd horáka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E44" w:rsidRPr="00C51391" w:rsidRDefault="00275E44" w:rsidP="009A23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51391">
              <w:rPr>
                <w:rFonts w:ascii="Tahoma" w:hAnsi="Tahoma" w:cs="Tahoma"/>
                <w:color w:val="000000"/>
                <w:sz w:val="20"/>
                <w:szCs w:val="20"/>
              </w:rPr>
              <w:t>áno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E44" w:rsidRPr="00C51391" w:rsidRDefault="00275E44" w:rsidP="009A23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51391">
              <w:rPr>
                <w:rFonts w:ascii="Tahoma" w:hAnsi="Tahoma" w:cs="Tahoma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5E44" w:rsidRPr="00C51391" w:rsidRDefault="00275E44" w:rsidP="009A23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</w:tcPr>
          <w:p w:rsidR="00275E44" w:rsidRPr="00C51391" w:rsidRDefault="00275E44" w:rsidP="009A23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275E44" w:rsidRPr="00C51391" w:rsidTr="00755B80">
        <w:trPr>
          <w:trHeight w:val="300"/>
        </w:trPr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75E44" w:rsidRPr="00C51391" w:rsidRDefault="00275E44" w:rsidP="009A233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E44" w:rsidRPr="00C51391" w:rsidRDefault="00275E44" w:rsidP="009A233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E44" w:rsidRPr="00C51391" w:rsidRDefault="00275E44" w:rsidP="009A233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51391">
              <w:rPr>
                <w:rFonts w:ascii="Tahoma" w:hAnsi="Tahoma" w:cs="Tahoma"/>
                <w:color w:val="000000"/>
                <w:sz w:val="20"/>
                <w:szCs w:val="20"/>
              </w:rPr>
              <w:t>Rezacia jednotka plazma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E44" w:rsidRPr="00C51391" w:rsidRDefault="00275E44" w:rsidP="009A23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51391">
              <w:rPr>
                <w:rFonts w:ascii="Tahoma" w:hAnsi="Tahoma" w:cs="Tahoma"/>
                <w:color w:val="000000"/>
                <w:sz w:val="20"/>
                <w:szCs w:val="20"/>
              </w:rPr>
              <w:t>áno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E44" w:rsidRPr="00C51391" w:rsidRDefault="00275E44" w:rsidP="009A23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51391">
              <w:rPr>
                <w:rFonts w:ascii="Tahoma" w:hAnsi="Tahoma" w:cs="Tahoma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5E44" w:rsidRPr="00C51391" w:rsidRDefault="00275E44" w:rsidP="009A23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</w:tcPr>
          <w:p w:rsidR="00275E44" w:rsidRPr="00C51391" w:rsidRDefault="00275E44" w:rsidP="009A23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275E44" w:rsidRPr="00C51391" w:rsidTr="00755B80">
        <w:trPr>
          <w:trHeight w:val="300"/>
        </w:trPr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75E44" w:rsidRPr="00C51391" w:rsidRDefault="00275E44" w:rsidP="009A233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E44" w:rsidRPr="00C51391" w:rsidRDefault="00275E44" w:rsidP="009A233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E44" w:rsidRPr="00C51391" w:rsidRDefault="00275E44" w:rsidP="009A233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51391">
              <w:rPr>
                <w:rFonts w:ascii="Tahoma" w:hAnsi="Tahoma" w:cs="Tahoma"/>
                <w:color w:val="000000"/>
                <w:sz w:val="20"/>
                <w:szCs w:val="20"/>
              </w:rPr>
              <w:t>Spracovateľná hrúbka plechu - výrobné prepichnutie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E44" w:rsidRPr="00C51391" w:rsidRDefault="00275E44" w:rsidP="009A23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51391">
              <w:rPr>
                <w:rFonts w:ascii="Tahoma" w:hAnsi="Tahoma" w:cs="Tahoma"/>
                <w:color w:val="000000"/>
                <w:sz w:val="20"/>
                <w:szCs w:val="20"/>
              </w:rPr>
              <w:t>min. 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E44" w:rsidRPr="00C51391" w:rsidRDefault="00275E44" w:rsidP="009A23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51391">
              <w:rPr>
                <w:rFonts w:ascii="Tahoma" w:hAnsi="Tahoma" w:cs="Tahoma"/>
                <w:color w:val="000000"/>
                <w:sz w:val="20"/>
                <w:szCs w:val="20"/>
              </w:rPr>
              <w:t>mm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5E44" w:rsidRPr="00C51391" w:rsidRDefault="00275E44" w:rsidP="009A23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</w:tcPr>
          <w:p w:rsidR="00275E44" w:rsidRPr="00C51391" w:rsidRDefault="00275E44" w:rsidP="009A23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275E44" w:rsidRPr="00C51391" w:rsidTr="00755B80">
        <w:trPr>
          <w:trHeight w:val="300"/>
        </w:trPr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75E44" w:rsidRPr="00C51391" w:rsidRDefault="00275E44" w:rsidP="009A233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E44" w:rsidRPr="00C51391" w:rsidRDefault="00275E44" w:rsidP="009A233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E44" w:rsidRPr="00C51391" w:rsidRDefault="00275E44" w:rsidP="009A233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51391">
              <w:rPr>
                <w:rFonts w:ascii="Tahoma" w:hAnsi="Tahoma" w:cs="Tahoma"/>
                <w:color w:val="000000"/>
                <w:sz w:val="20"/>
                <w:szCs w:val="20"/>
              </w:rPr>
              <w:t>3D páliaca hlava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E44" w:rsidRPr="00C51391" w:rsidRDefault="00275E44" w:rsidP="009A23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51391">
              <w:rPr>
                <w:rFonts w:ascii="Tahoma" w:hAnsi="Tahoma" w:cs="Tahoma"/>
                <w:color w:val="000000"/>
                <w:sz w:val="20"/>
                <w:szCs w:val="20"/>
              </w:rPr>
              <w:t>áno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E44" w:rsidRPr="00C51391" w:rsidRDefault="00275E44" w:rsidP="009A23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51391">
              <w:rPr>
                <w:rFonts w:ascii="Tahoma" w:hAnsi="Tahoma" w:cs="Tahoma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5E44" w:rsidRPr="00C51391" w:rsidRDefault="00275E44" w:rsidP="009A23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</w:tcPr>
          <w:p w:rsidR="00275E44" w:rsidRPr="00C51391" w:rsidRDefault="00275E44" w:rsidP="009A23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275E44" w:rsidRPr="00C51391" w:rsidTr="00755B80">
        <w:trPr>
          <w:trHeight w:val="300"/>
        </w:trPr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75E44" w:rsidRPr="00C51391" w:rsidRDefault="00275E44" w:rsidP="009A233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E44" w:rsidRPr="00C51391" w:rsidRDefault="00275E44" w:rsidP="009A233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E44" w:rsidRPr="00C51391" w:rsidRDefault="00275E44" w:rsidP="009A233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51391">
              <w:rPr>
                <w:rFonts w:ascii="Tahoma" w:hAnsi="Tahoma" w:cs="Tahoma"/>
                <w:color w:val="000000"/>
                <w:sz w:val="20"/>
                <w:szCs w:val="20"/>
              </w:rPr>
              <w:t>Spracovateľná hrúbka plechu - hrana - pálenie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E44" w:rsidRPr="00C51391" w:rsidRDefault="00275E44" w:rsidP="009A23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51391">
              <w:rPr>
                <w:rFonts w:ascii="Tahoma" w:hAnsi="Tahoma" w:cs="Tahoma"/>
                <w:color w:val="000000"/>
                <w:sz w:val="20"/>
                <w:szCs w:val="20"/>
              </w:rPr>
              <w:t>min. 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E44" w:rsidRPr="00C51391" w:rsidRDefault="00275E44" w:rsidP="009A23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51391">
              <w:rPr>
                <w:rFonts w:ascii="Tahoma" w:hAnsi="Tahoma" w:cs="Tahoma"/>
                <w:color w:val="000000"/>
                <w:sz w:val="20"/>
                <w:szCs w:val="20"/>
              </w:rPr>
              <w:t>mm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5E44" w:rsidRPr="00C51391" w:rsidRDefault="00275E44" w:rsidP="009A23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</w:tcPr>
          <w:p w:rsidR="00275E44" w:rsidRPr="00C51391" w:rsidRDefault="00275E44" w:rsidP="009A23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275E44" w:rsidRPr="00C51391" w:rsidTr="00755B80">
        <w:trPr>
          <w:trHeight w:val="300"/>
        </w:trPr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75E44" w:rsidRPr="00C51391" w:rsidRDefault="00275E44" w:rsidP="009A233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E44" w:rsidRPr="00C51391" w:rsidRDefault="00275E44" w:rsidP="009A23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51391">
              <w:rPr>
                <w:rFonts w:ascii="Tahoma" w:hAnsi="Tahoma" w:cs="Tahoma"/>
                <w:color w:val="000000"/>
                <w:sz w:val="20"/>
                <w:szCs w:val="20"/>
              </w:rPr>
              <w:t>Jednotka termálneho delenia č.2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E44" w:rsidRPr="00C51391" w:rsidRDefault="00275E44" w:rsidP="009A233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51391">
              <w:rPr>
                <w:rFonts w:ascii="Tahoma" w:hAnsi="Tahoma" w:cs="Tahoma"/>
                <w:color w:val="000000"/>
                <w:sz w:val="20"/>
                <w:szCs w:val="20"/>
              </w:rPr>
              <w:t>Motorizovaný pojazd horáka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E44" w:rsidRPr="00C51391" w:rsidRDefault="00275E44" w:rsidP="009A23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51391">
              <w:rPr>
                <w:rFonts w:ascii="Tahoma" w:hAnsi="Tahoma" w:cs="Tahoma"/>
                <w:color w:val="000000"/>
                <w:sz w:val="20"/>
                <w:szCs w:val="20"/>
              </w:rPr>
              <w:t>áno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E44" w:rsidRPr="00C51391" w:rsidRDefault="00275E44" w:rsidP="009A23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51391">
              <w:rPr>
                <w:rFonts w:ascii="Tahoma" w:hAnsi="Tahoma" w:cs="Tahoma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5E44" w:rsidRPr="00C51391" w:rsidRDefault="00275E44" w:rsidP="009A23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</w:tcPr>
          <w:p w:rsidR="00275E44" w:rsidRPr="00C51391" w:rsidRDefault="00275E44" w:rsidP="009A23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275E44" w:rsidRPr="00C51391" w:rsidTr="00755B80">
        <w:trPr>
          <w:trHeight w:val="300"/>
        </w:trPr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75E44" w:rsidRPr="00C51391" w:rsidRDefault="00275E44" w:rsidP="009A233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E44" w:rsidRPr="00C51391" w:rsidRDefault="00275E44" w:rsidP="009A233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E44" w:rsidRPr="00C51391" w:rsidRDefault="00275E44" w:rsidP="009A233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51391">
              <w:rPr>
                <w:rFonts w:ascii="Tahoma" w:hAnsi="Tahoma" w:cs="Tahoma"/>
                <w:color w:val="000000"/>
                <w:sz w:val="20"/>
                <w:szCs w:val="20"/>
              </w:rPr>
              <w:t>Rezacia jednotka plazma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E44" w:rsidRPr="00C51391" w:rsidRDefault="00275E44" w:rsidP="009A23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51391">
              <w:rPr>
                <w:rFonts w:ascii="Tahoma" w:hAnsi="Tahoma" w:cs="Tahoma"/>
                <w:color w:val="000000"/>
                <w:sz w:val="20"/>
                <w:szCs w:val="20"/>
              </w:rPr>
              <w:t>áno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E44" w:rsidRPr="00C51391" w:rsidRDefault="00275E44" w:rsidP="009A23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51391">
              <w:rPr>
                <w:rFonts w:ascii="Tahoma" w:hAnsi="Tahoma" w:cs="Tahoma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5E44" w:rsidRPr="00C51391" w:rsidRDefault="00275E44" w:rsidP="009A23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</w:tcPr>
          <w:p w:rsidR="00275E44" w:rsidRPr="00C51391" w:rsidRDefault="00275E44" w:rsidP="009A23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275E44" w:rsidRPr="00C51391" w:rsidTr="00755B80">
        <w:trPr>
          <w:trHeight w:val="300"/>
        </w:trPr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75E44" w:rsidRPr="00C51391" w:rsidRDefault="00275E44" w:rsidP="009A233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E44" w:rsidRPr="00C51391" w:rsidRDefault="00275E44" w:rsidP="009A233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E44" w:rsidRPr="00C51391" w:rsidRDefault="00275E44" w:rsidP="009A233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51391">
              <w:rPr>
                <w:rFonts w:ascii="Tahoma" w:hAnsi="Tahoma" w:cs="Tahoma"/>
                <w:color w:val="000000"/>
                <w:sz w:val="20"/>
                <w:szCs w:val="20"/>
              </w:rPr>
              <w:t>Spracovateľná hrúbka plechu - výrobné prepichnutie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E44" w:rsidRPr="00C51391" w:rsidRDefault="00275E44" w:rsidP="009A23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51391">
              <w:rPr>
                <w:rFonts w:ascii="Tahoma" w:hAnsi="Tahoma" w:cs="Tahoma"/>
                <w:color w:val="000000"/>
                <w:sz w:val="20"/>
                <w:szCs w:val="20"/>
              </w:rPr>
              <w:t>min. 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E44" w:rsidRPr="00C51391" w:rsidRDefault="00275E44" w:rsidP="009A23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51391">
              <w:rPr>
                <w:rFonts w:ascii="Tahoma" w:hAnsi="Tahoma" w:cs="Tahoma"/>
                <w:color w:val="000000"/>
                <w:sz w:val="20"/>
                <w:szCs w:val="20"/>
              </w:rPr>
              <w:t>mm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5E44" w:rsidRPr="00C51391" w:rsidRDefault="00275E44" w:rsidP="009A23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</w:tcPr>
          <w:p w:rsidR="00275E44" w:rsidRPr="00C51391" w:rsidRDefault="00275E44" w:rsidP="009A23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275E44" w:rsidRPr="00C51391" w:rsidTr="00755B80">
        <w:trPr>
          <w:trHeight w:val="312"/>
        </w:trPr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75E44" w:rsidRPr="00C51391" w:rsidRDefault="00275E44" w:rsidP="009A233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E44" w:rsidRPr="00C51391" w:rsidRDefault="00275E44" w:rsidP="009A233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E44" w:rsidRPr="00C51391" w:rsidRDefault="00275E44" w:rsidP="009A233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51391">
              <w:rPr>
                <w:rFonts w:ascii="Tahoma" w:hAnsi="Tahoma" w:cs="Tahoma"/>
                <w:color w:val="000000"/>
                <w:sz w:val="20"/>
                <w:szCs w:val="20"/>
              </w:rPr>
              <w:t>Spracovateľná hrúbka plechu - hrana - pálenie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E44" w:rsidRPr="00C51391" w:rsidRDefault="00275E44" w:rsidP="009A23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51391">
              <w:rPr>
                <w:rFonts w:ascii="Tahoma" w:hAnsi="Tahoma" w:cs="Tahoma"/>
                <w:color w:val="000000"/>
                <w:sz w:val="20"/>
                <w:szCs w:val="20"/>
              </w:rPr>
              <w:t>min. 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E44" w:rsidRPr="00C51391" w:rsidRDefault="00275E44" w:rsidP="009A23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51391">
              <w:rPr>
                <w:rFonts w:ascii="Tahoma" w:hAnsi="Tahoma" w:cs="Tahoma"/>
                <w:color w:val="000000"/>
                <w:sz w:val="20"/>
                <w:szCs w:val="20"/>
              </w:rPr>
              <w:t>mm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5E44" w:rsidRPr="00C51391" w:rsidRDefault="00275E44" w:rsidP="009A23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</w:tcPr>
          <w:p w:rsidR="00275E44" w:rsidRPr="00C51391" w:rsidRDefault="00275E44" w:rsidP="009A23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275E44" w:rsidRPr="00C51391" w:rsidTr="00755B80">
        <w:trPr>
          <w:trHeight w:val="348"/>
        </w:trPr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75E44" w:rsidRPr="00C51391" w:rsidRDefault="00275E44" w:rsidP="009A233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E44" w:rsidRPr="00C51391" w:rsidRDefault="00275E44" w:rsidP="009A23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51391">
              <w:rPr>
                <w:rFonts w:ascii="Tahoma" w:hAnsi="Tahoma" w:cs="Tahoma"/>
                <w:color w:val="000000"/>
                <w:sz w:val="20"/>
                <w:szCs w:val="20"/>
              </w:rPr>
              <w:t>Jednotka oxy-ac delenia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E44" w:rsidRPr="00C51391" w:rsidRDefault="00275E44" w:rsidP="009A233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51391">
              <w:rPr>
                <w:rFonts w:ascii="Tahoma" w:hAnsi="Tahoma" w:cs="Tahoma"/>
                <w:color w:val="000000"/>
                <w:sz w:val="20"/>
                <w:szCs w:val="20"/>
              </w:rPr>
              <w:t>Horák nezávislý od vŕtacej jednotky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E44" w:rsidRPr="00C51391" w:rsidRDefault="00275E44" w:rsidP="009A23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51391">
              <w:rPr>
                <w:rFonts w:ascii="Tahoma" w:hAnsi="Tahoma" w:cs="Tahoma"/>
                <w:color w:val="000000"/>
                <w:sz w:val="20"/>
                <w:szCs w:val="20"/>
              </w:rPr>
              <w:t>áno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E44" w:rsidRPr="00C51391" w:rsidRDefault="00275E44" w:rsidP="009A23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51391">
              <w:rPr>
                <w:rFonts w:ascii="Tahoma" w:hAnsi="Tahoma" w:cs="Tahoma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5E44" w:rsidRPr="00C51391" w:rsidRDefault="00275E44" w:rsidP="009A23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</w:tcPr>
          <w:p w:rsidR="00275E44" w:rsidRPr="00C51391" w:rsidRDefault="00275E44" w:rsidP="009A23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275E44" w:rsidRPr="00C51391" w:rsidTr="00755B80">
        <w:trPr>
          <w:trHeight w:val="348"/>
        </w:trPr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75E44" w:rsidRPr="00C51391" w:rsidRDefault="00275E44" w:rsidP="009A233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E44" w:rsidRPr="00C51391" w:rsidRDefault="00275E44" w:rsidP="009A233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E44" w:rsidRPr="00C51391" w:rsidRDefault="00275E44" w:rsidP="009A233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51391">
              <w:rPr>
                <w:rFonts w:ascii="Tahoma" w:hAnsi="Tahoma" w:cs="Tahoma"/>
                <w:color w:val="000000"/>
                <w:sz w:val="20"/>
                <w:szCs w:val="20"/>
              </w:rPr>
              <w:t>Počet oxy-ac horákov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E44" w:rsidRPr="00C51391" w:rsidRDefault="00275E44" w:rsidP="009A23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51391">
              <w:rPr>
                <w:rFonts w:ascii="Tahoma" w:hAnsi="Tahoma" w:cs="Tahoma"/>
                <w:color w:val="000000"/>
                <w:sz w:val="20"/>
                <w:szCs w:val="20"/>
              </w:rPr>
              <w:t>min. 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E44" w:rsidRPr="00C51391" w:rsidRDefault="00275E44" w:rsidP="009A23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51391">
              <w:rPr>
                <w:rFonts w:ascii="Tahoma" w:hAnsi="Tahoma" w:cs="Tahoma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5E44" w:rsidRPr="00C51391" w:rsidRDefault="00275E44" w:rsidP="009A23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</w:tcPr>
          <w:p w:rsidR="00275E44" w:rsidRPr="00C51391" w:rsidRDefault="00275E44" w:rsidP="009A23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275E44" w:rsidRPr="00C51391" w:rsidTr="00755B80">
        <w:trPr>
          <w:trHeight w:val="348"/>
        </w:trPr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75E44" w:rsidRPr="00C51391" w:rsidRDefault="00275E44" w:rsidP="009A233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E44" w:rsidRPr="00C51391" w:rsidRDefault="00275E44" w:rsidP="009A233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E44" w:rsidRPr="00C51391" w:rsidRDefault="00275E44" w:rsidP="009A233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51391">
              <w:rPr>
                <w:rFonts w:ascii="Tahoma" w:hAnsi="Tahoma" w:cs="Tahoma"/>
                <w:color w:val="000000"/>
                <w:sz w:val="20"/>
                <w:szCs w:val="20"/>
              </w:rPr>
              <w:t>Systém kontroly pozície výšky horáka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E44" w:rsidRPr="00C51391" w:rsidRDefault="00275E44" w:rsidP="009A23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51391">
              <w:rPr>
                <w:rFonts w:ascii="Tahoma" w:hAnsi="Tahoma" w:cs="Tahoma"/>
                <w:color w:val="000000"/>
                <w:sz w:val="20"/>
                <w:szCs w:val="20"/>
              </w:rPr>
              <w:t>áno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E44" w:rsidRPr="00C51391" w:rsidRDefault="00275E44" w:rsidP="009A23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51391">
              <w:rPr>
                <w:rFonts w:ascii="Tahoma" w:hAnsi="Tahoma" w:cs="Tahoma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5E44" w:rsidRPr="00C51391" w:rsidRDefault="00275E44" w:rsidP="009A23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</w:tcPr>
          <w:p w:rsidR="00275E44" w:rsidRPr="00C51391" w:rsidRDefault="00275E44" w:rsidP="009A23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275E44" w:rsidRPr="00C51391" w:rsidTr="00755B80">
        <w:trPr>
          <w:trHeight w:val="348"/>
        </w:trPr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75E44" w:rsidRPr="00C51391" w:rsidRDefault="00275E44" w:rsidP="009A233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E44" w:rsidRPr="00C51391" w:rsidRDefault="00275E44" w:rsidP="009A233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E44" w:rsidRPr="00C51391" w:rsidRDefault="00275E44" w:rsidP="009A233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51391">
              <w:rPr>
                <w:rFonts w:ascii="Tahoma" w:hAnsi="Tahoma" w:cs="Tahoma"/>
                <w:color w:val="000000"/>
                <w:sz w:val="20"/>
                <w:szCs w:val="20"/>
              </w:rPr>
              <w:t xml:space="preserve">Hrúbka spracoveného plechu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E44" w:rsidRPr="00C51391" w:rsidRDefault="00275E44" w:rsidP="009A23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51391">
              <w:rPr>
                <w:rFonts w:ascii="Tahoma" w:hAnsi="Tahoma" w:cs="Tahoma"/>
                <w:color w:val="000000"/>
                <w:sz w:val="20"/>
                <w:szCs w:val="20"/>
              </w:rPr>
              <w:t>min. 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E44" w:rsidRPr="00C51391" w:rsidRDefault="00275E44" w:rsidP="009A23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51391">
              <w:rPr>
                <w:rFonts w:ascii="Tahoma" w:hAnsi="Tahoma" w:cs="Tahoma"/>
                <w:color w:val="000000"/>
                <w:sz w:val="20"/>
                <w:szCs w:val="20"/>
              </w:rPr>
              <w:t>mm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5E44" w:rsidRPr="00C51391" w:rsidRDefault="00275E44" w:rsidP="009A23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</w:tcPr>
          <w:p w:rsidR="00275E44" w:rsidRPr="00C51391" w:rsidRDefault="00275E44" w:rsidP="009A23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275E44" w:rsidRPr="00C51391" w:rsidTr="00755B80">
        <w:trPr>
          <w:trHeight w:val="300"/>
        </w:trPr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75E44" w:rsidRPr="00C51391" w:rsidRDefault="00275E44" w:rsidP="009A233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E44" w:rsidRPr="00C51391" w:rsidRDefault="00275E44" w:rsidP="009A23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51391">
              <w:rPr>
                <w:rFonts w:ascii="Tahoma" w:hAnsi="Tahoma" w:cs="Tahoma"/>
                <w:color w:val="000000"/>
                <w:sz w:val="20"/>
                <w:szCs w:val="20"/>
              </w:rPr>
              <w:t>Vertikálne vreteno vŕtacej hlavy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E44" w:rsidRPr="00C51391" w:rsidRDefault="00275E44" w:rsidP="009A233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51391">
              <w:rPr>
                <w:rFonts w:ascii="Tahoma" w:hAnsi="Tahoma" w:cs="Tahoma"/>
                <w:color w:val="000000"/>
                <w:sz w:val="20"/>
                <w:szCs w:val="20"/>
              </w:rPr>
              <w:t>Uchytenie vretena norma ISO40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E44" w:rsidRPr="00C51391" w:rsidRDefault="00275E44" w:rsidP="009A23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51391">
              <w:rPr>
                <w:rFonts w:ascii="Tahoma" w:hAnsi="Tahoma" w:cs="Tahoma"/>
                <w:color w:val="000000"/>
                <w:sz w:val="20"/>
                <w:szCs w:val="20"/>
              </w:rPr>
              <w:t>áno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E44" w:rsidRPr="00C51391" w:rsidRDefault="00275E44" w:rsidP="009A23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51391">
              <w:rPr>
                <w:rFonts w:ascii="Tahoma" w:hAnsi="Tahoma" w:cs="Tahoma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5E44" w:rsidRPr="00C51391" w:rsidRDefault="00275E44" w:rsidP="009A23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</w:tcPr>
          <w:p w:rsidR="00275E44" w:rsidRPr="00C51391" w:rsidRDefault="00275E44" w:rsidP="009A23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275E44" w:rsidRPr="00C51391" w:rsidTr="00755B80">
        <w:trPr>
          <w:trHeight w:val="276"/>
        </w:trPr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75E44" w:rsidRPr="00C51391" w:rsidRDefault="00275E44" w:rsidP="009A233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E44" w:rsidRPr="00C51391" w:rsidRDefault="00275E44" w:rsidP="009A233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E44" w:rsidRPr="00C51391" w:rsidRDefault="00275E44" w:rsidP="009A233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51391">
              <w:rPr>
                <w:rFonts w:ascii="Tahoma" w:hAnsi="Tahoma" w:cs="Tahoma"/>
                <w:color w:val="000000"/>
                <w:sz w:val="20"/>
                <w:szCs w:val="20"/>
              </w:rPr>
              <w:t>Krížny posuv vertikálneho vretena vŕtacej hlavy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E44" w:rsidRPr="00C51391" w:rsidRDefault="00275E44" w:rsidP="009A23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51391">
              <w:rPr>
                <w:rFonts w:ascii="Tahoma" w:hAnsi="Tahoma" w:cs="Tahoma"/>
                <w:color w:val="000000"/>
                <w:sz w:val="20"/>
                <w:szCs w:val="20"/>
              </w:rPr>
              <w:t>min. 2500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E44" w:rsidRPr="00C51391" w:rsidRDefault="00275E44" w:rsidP="009A23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51391">
              <w:rPr>
                <w:rFonts w:ascii="Tahoma" w:hAnsi="Tahoma" w:cs="Tahoma"/>
                <w:color w:val="000000"/>
                <w:sz w:val="20"/>
                <w:szCs w:val="20"/>
              </w:rPr>
              <w:t>mm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5E44" w:rsidRPr="00C51391" w:rsidRDefault="00275E44" w:rsidP="009A23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</w:tcPr>
          <w:p w:rsidR="00275E44" w:rsidRPr="00C51391" w:rsidRDefault="00275E44" w:rsidP="009A23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275E44" w:rsidRPr="00C51391" w:rsidTr="00755B80">
        <w:trPr>
          <w:trHeight w:val="279"/>
        </w:trPr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75E44" w:rsidRPr="00C51391" w:rsidRDefault="00275E44" w:rsidP="009A233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E44" w:rsidRPr="00C51391" w:rsidRDefault="00275E44" w:rsidP="009A233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E44" w:rsidRPr="00C51391" w:rsidRDefault="00275E44" w:rsidP="009A233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51391">
              <w:rPr>
                <w:rFonts w:ascii="Tahoma" w:hAnsi="Tahoma" w:cs="Tahoma"/>
                <w:color w:val="000000"/>
                <w:sz w:val="20"/>
                <w:szCs w:val="20"/>
              </w:rPr>
              <w:t>Maximálny výkon motora vretena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E44" w:rsidRPr="00C51391" w:rsidRDefault="00275E44" w:rsidP="009A23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51391">
              <w:rPr>
                <w:rFonts w:ascii="Tahoma" w:hAnsi="Tahoma" w:cs="Tahoma"/>
                <w:color w:val="000000"/>
                <w:sz w:val="20"/>
                <w:szCs w:val="20"/>
              </w:rPr>
              <w:t>min. 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E44" w:rsidRPr="00C51391" w:rsidRDefault="00275E44" w:rsidP="009A23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51391">
              <w:rPr>
                <w:rFonts w:ascii="Tahoma" w:hAnsi="Tahoma" w:cs="Tahoma"/>
                <w:color w:val="000000"/>
                <w:sz w:val="20"/>
                <w:szCs w:val="20"/>
              </w:rPr>
              <w:t>kW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5E44" w:rsidRPr="00C51391" w:rsidRDefault="00275E44" w:rsidP="009A23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</w:tcPr>
          <w:p w:rsidR="00275E44" w:rsidRPr="00C51391" w:rsidRDefault="00275E44" w:rsidP="009A23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275E44" w:rsidRPr="00C51391" w:rsidTr="00755B80">
        <w:trPr>
          <w:trHeight w:val="300"/>
        </w:trPr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75E44" w:rsidRPr="00C51391" w:rsidRDefault="00275E44" w:rsidP="009A233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E44" w:rsidRPr="00C51391" w:rsidRDefault="00275E44" w:rsidP="009A233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E44" w:rsidRPr="00C51391" w:rsidRDefault="00275E44" w:rsidP="009A233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51391">
              <w:rPr>
                <w:rFonts w:ascii="Tahoma" w:hAnsi="Tahoma" w:cs="Tahoma"/>
                <w:color w:val="000000"/>
                <w:sz w:val="20"/>
                <w:szCs w:val="20"/>
              </w:rPr>
              <w:t>Otáčky vretena s plynulým nastavením z programu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E44" w:rsidRPr="00C51391" w:rsidRDefault="00275E44" w:rsidP="009A23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51391">
              <w:rPr>
                <w:rFonts w:ascii="Tahoma" w:hAnsi="Tahoma" w:cs="Tahoma"/>
                <w:color w:val="000000"/>
                <w:sz w:val="20"/>
                <w:szCs w:val="20"/>
              </w:rPr>
              <w:t>min. 2500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E44" w:rsidRPr="00C51391" w:rsidRDefault="00275E44" w:rsidP="009A23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51391">
              <w:rPr>
                <w:rFonts w:ascii="Tahoma" w:hAnsi="Tahoma" w:cs="Tahoma"/>
                <w:color w:val="000000"/>
                <w:sz w:val="20"/>
                <w:szCs w:val="20"/>
              </w:rPr>
              <w:t>ot/min.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5E44" w:rsidRPr="00C51391" w:rsidRDefault="00275E44" w:rsidP="009A23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</w:tcPr>
          <w:p w:rsidR="00275E44" w:rsidRPr="00C51391" w:rsidRDefault="00275E44" w:rsidP="009A23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275E44" w:rsidRPr="00C51391" w:rsidTr="00755B80">
        <w:trPr>
          <w:trHeight w:val="312"/>
        </w:trPr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75E44" w:rsidRPr="00C51391" w:rsidRDefault="00275E44" w:rsidP="009A233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E44" w:rsidRPr="00C51391" w:rsidRDefault="00275E44" w:rsidP="009A23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51391">
              <w:rPr>
                <w:rFonts w:ascii="Tahoma" w:hAnsi="Tahoma" w:cs="Tahoma"/>
                <w:color w:val="000000"/>
                <w:sz w:val="20"/>
                <w:szCs w:val="20"/>
              </w:rPr>
              <w:t>software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E44" w:rsidRPr="00C51391" w:rsidRDefault="00275E44" w:rsidP="009A233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51391">
              <w:rPr>
                <w:rFonts w:ascii="Tahoma" w:hAnsi="Tahoma" w:cs="Tahoma"/>
                <w:color w:val="000000"/>
                <w:sz w:val="20"/>
                <w:szCs w:val="20"/>
              </w:rPr>
              <w:t>Software pre automatický rozklad výrobkov na plech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E44" w:rsidRPr="00C51391" w:rsidRDefault="00275E44" w:rsidP="009A23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51391">
              <w:rPr>
                <w:rFonts w:ascii="Tahoma" w:hAnsi="Tahoma" w:cs="Tahoma"/>
                <w:color w:val="000000"/>
                <w:sz w:val="20"/>
                <w:szCs w:val="20"/>
              </w:rPr>
              <w:t>áno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E44" w:rsidRPr="00C51391" w:rsidRDefault="00275E44" w:rsidP="009A23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51391">
              <w:rPr>
                <w:rFonts w:ascii="Tahoma" w:hAnsi="Tahoma" w:cs="Tahoma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5E44" w:rsidRPr="00C51391" w:rsidRDefault="00275E44" w:rsidP="009A23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</w:tcPr>
          <w:p w:rsidR="00275E44" w:rsidRPr="00C51391" w:rsidRDefault="00275E44" w:rsidP="009A23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275E44" w:rsidRPr="00C51391" w:rsidTr="00755B80">
        <w:trPr>
          <w:trHeight w:val="312"/>
        </w:trPr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75E44" w:rsidRPr="00C51391" w:rsidRDefault="00275E44" w:rsidP="009A233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E44" w:rsidRPr="00C51391" w:rsidRDefault="00275E44" w:rsidP="009A233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E44" w:rsidRPr="00C51391" w:rsidRDefault="00275E44" w:rsidP="009A233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51391">
              <w:rPr>
                <w:rFonts w:ascii="Tahoma" w:hAnsi="Tahoma" w:cs="Tahoma"/>
                <w:color w:val="000000"/>
                <w:sz w:val="20"/>
                <w:szCs w:val="20"/>
              </w:rPr>
              <w:t>CNC kontroler v SK jazyku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E44" w:rsidRPr="00C51391" w:rsidRDefault="00275E44" w:rsidP="009A23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51391">
              <w:rPr>
                <w:rFonts w:ascii="Tahoma" w:hAnsi="Tahoma" w:cs="Tahoma"/>
                <w:color w:val="000000"/>
                <w:sz w:val="20"/>
                <w:szCs w:val="20"/>
              </w:rPr>
              <w:t>áno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E44" w:rsidRPr="00C51391" w:rsidRDefault="00275E44" w:rsidP="009A23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51391">
              <w:rPr>
                <w:rFonts w:ascii="Tahoma" w:hAnsi="Tahoma" w:cs="Tahoma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5E44" w:rsidRPr="00C51391" w:rsidRDefault="00275E44" w:rsidP="009A23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</w:tcPr>
          <w:p w:rsidR="00275E44" w:rsidRPr="00C51391" w:rsidRDefault="00275E44" w:rsidP="009A23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275E44" w:rsidRPr="00C51391" w:rsidTr="00755B80">
        <w:trPr>
          <w:trHeight w:val="312"/>
        </w:trPr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75E44" w:rsidRPr="00C51391" w:rsidRDefault="00275E44" w:rsidP="009A233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E44" w:rsidRPr="00C51391" w:rsidRDefault="00275E44" w:rsidP="009A233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E44" w:rsidRPr="00C51391" w:rsidRDefault="00275E44" w:rsidP="009A233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51391">
              <w:rPr>
                <w:rFonts w:ascii="Tahoma" w:hAnsi="Tahoma" w:cs="Tahoma"/>
                <w:color w:val="000000"/>
                <w:sz w:val="20"/>
                <w:szCs w:val="20"/>
              </w:rPr>
              <w:t>Možnosť importovať XML súbory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E44" w:rsidRPr="00C51391" w:rsidRDefault="00275E44" w:rsidP="009A23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51391">
              <w:rPr>
                <w:rFonts w:ascii="Tahoma" w:hAnsi="Tahoma" w:cs="Tahoma"/>
                <w:color w:val="000000"/>
                <w:sz w:val="20"/>
                <w:szCs w:val="20"/>
              </w:rPr>
              <w:t>áno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E44" w:rsidRPr="00C51391" w:rsidRDefault="00275E44" w:rsidP="009A23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51391">
              <w:rPr>
                <w:rFonts w:ascii="Tahoma" w:hAnsi="Tahoma" w:cs="Tahoma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5E44" w:rsidRPr="00C51391" w:rsidRDefault="00275E44" w:rsidP="009A23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</w:tcPr>
          <w:p w:rsidR="00275E44" w:rsidRPr="00C51391" w:rsidRDefault="00275E44" w:rsidP="009A23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275E44" w:rsidRPr="00C51391" w:rsidTr="00755B80">
        <w:trPr>
          <w:trHeight w:val="312"/>
        </w:trPr>
        <w:tc>
          <w:tcPr>
            <w:tcW w:w="2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E44" w:rsidRPr="00C51391" w:rsidRDefault="00275E44" w:rsidP="009A233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E44" w:rsidRPr="00C51391" w:rsidRDefault="00275E44" w:rsidP="009A233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E44" w:rsidRPr="00C51391" w:rsidRDefault="00275E44" w:rsidP="009A233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51391">
              <w:rPr>
                <w:rFonts w:ascii="Tahoma" w:hAnsi="Tahoma" w:cs="Tahoma"/>
                <w:color w:val="000000"/>
                <w:sz w:val="20"/>
                <w:szCs w:val="20"/>
              </w:rPr>
              <w:t>Internetové pripojenie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E44" w:rsidRPr="00C51391" w:rsidRDefault="00275E44" w:rsidP="009A23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51391">
              <w:rPr>
                <w:rFonts w:ascii="Tahoma" w:hAnsi="Tahoma" w:cs="Tahoma"/>
                <w:color w:val="000000"/>
                <w:sz w:val="20"/>
                <w:szCs w:val="20"/>
              </w:rPr>
              <w:t>áno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E44" w:rsidRPr="00C51391" w:rsidRDefault="00275E44" w:rsidP="009A23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51391">
              <w:rPr>
                <w:rFonts w:ascii="Tahoma" w:hAnsi="Tahoma" w:cs="Tahoma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5E44" w:rsidRPr="00C51391" w:rsidRDefault="00275E44" w:rsidP="009A23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275E44" w:rsidRPr="00C51391" w:rsidRDefault="00275E44" w:rsidP="009A23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275E44" w:rsidRPr="00833D51" w:rsidTr="00755B80">
        <w:trPr>
          <w:trHeight w:val="469"/>
        </w:trPr>
        <w:tc>
          <w:tcPr>
            <w:tcW w:w="82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E44" w:rsidRPr="00123E64" w:rsidRDefault="00275E44" w:rsidP="009A23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23E64">
              <w:rPr>
                <w:rFonts w:ascii="Tahoma" w:hAnsi="Tahoma" w:cs="Tahoma"/>
                <w:color w:val="000000"/>
                <w:sz w:val="20"/>
                <w:szCs w:val="20"/>
              </w:rPr>
              <w:t xml:space="preserve">Ďalšie súčasti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predmetu zákazky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E44" w:rsidRPr="00123E64" w:rsidRDefault="00275E44" w:rsidP="009A23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Ponuka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E44" w:rsidRPr="00123E64" w:rsidRDefault="00275E44" w:rsidP="009A2334">
            <w:pPr>
              <w:ind w:left="-70" w:right="-7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Cena v Euro bez DPH </w:t>
            </w:r>
          </w:p>
        </w:tc>
      </w:tr>
      <w:tr w:rsidR="00275E44" w:rsidRPr="00833D51" w:rsidTr="00755B80">
        <w:trPr>
          <w:trHeight w:val="258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E44" w:rsidRPr="00123E64" w:rsidRDefault="00275E44" w:rsidP="009A233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23E64">
              <w:rPr>
                <w:rFonts w:ascii="Tahoma" w:hAnsi="Tahoma" w:cs="Tahoma"/>
                <w:color w:val="000000"/>
                <w:sz w:val="20"/>
                <w:szCs w:val="20"/>
              </w:rPr>
              <w:t xml:space="preserve">Dovoz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predmetu zákazky</w:t>
            </w:r>
          </w:p>
        </w:tc>
        <w:tc>
          <w:tcPr>
            <w:tcW w:w="6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E44" w:rsidRPr="00123E64" w:rsidRDefault="00275E44" w:rsidP="009A2334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Doprava do miesta umiestnenia </w:t>
            </w:r>
            <w:r w:rsidRPr="003B7334">
              <w:rPr>
                <w:rFonts w:ascii="Tahoma" w:hAnsi="Tahoma" w:cs="Tahoma"/>
                <w:color w:val="000000"/>
                <w:sz w:val="20"/>
                <w:szCs w:val="20"/>
              </w:rPr>
              <w:t>predmetu zákazky, ktorým je výrobný areál  vyhlasovateľa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E44" w:rsidRPr="00123E64" w:rsidRDefault="00275E44" w:rsidP="009A23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E44" w:rsidRPr="00123E64" w:rsidRDefault="00275E44" w:rsidP="009A23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275E44" w:rsidRPr="00833D51" w:rsidTr="00755B80">
        <w:trPr>
          <w:trHeight w:val="3209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E44" w:rsidRPr="00123E64" w:rsidRDefault="00275E44" w:rsidP="008D26CF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23E64">
              <w:rPr>
                <w:rFonts w:ascii="Tahoma" w:hAnsi="Tahoma" w:cs="Tahoma"/>
                <w:color w:val="000000"/>
                <w:sz w:val="20"/>
                <w:szCs w:val="20"/>
              </w:rPr>
              <w:t xml:space="preserve">Montáž, uvedenie </w:t>
            </w:r>
            <w:r w:rsidR="008D26CF">
              <w:rPr>
                <w:rFonts w:ascii="Tahoma" w:hAnsi="Tahoma" w:cs="Tahoma"/>
                <w:color w:val="000000"/>
                <w:sz w:val="20"/>
                <w:szCs w:val="20"/>
              </w:rPr>
              <w:t>predmetu zákazky</w:t>
            </w:r>
            <w:r w:rsidRPr="00123E64">
              <w:rPr>
                <w:rFonts w:ascii="Tahoma" w:hAnsi="Tahoma" w:cs="Tahoma"/>
                <w:color w:val="000000"/>
                <w:sz w:val="20"/>
                <w:szCs w:val="20"/>
              </w:rPr>
              <w:t xml:space="preserve"> do prevádzky</w:t>
            </w:r>
          </w:p>
        </w:tc>
        <w:tc>
          <w:tcPr>
            <w:tcW w:w="6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E44" w:rsidRPr="00123E64" w:rsidRDefault="00275E44" w:rsidP="009A2334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Montáž, t.j. </w:t>
            </w:r>
            <w:r w:rsidRPr="003B7334">
              <w:rPr>
                <w:rFonts w:ascii="Tahoma" w:hAnsi="Tahoma" w:cs="Tahoma"/>
                <w:color w:val="000000"/>
                <w:sz w:val="20"/>
                <w:szCs w:val="20"/>
              </w:rPr>
              <w:t>osadenie predmetu zákazky na podlož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ie</w:t>
            </w:r>
            <w:r w:rsidRPr="003B7334">
              <w:rPr>
                <w:rFonts w:ascii="Tahoma" w:hAnsi="Tahoma" w:cs="Tahoma"/>
                <w:color w:val="000000"/>
                <w:sz w:val="20"/>
                <w:szCs w:val="20"/>
              </w:rPr>
              <w:t xml:space="preserve"> pripravené vyhlasovateľom podľa pokynov uchádzača a zapojenie predmetu zákazky, t.j. zapojenie predmetu zákazky do jestvujúcich rozvodov médií vyhlasovateľa – elektrická energia, stlačený vzduch, do vyhlasovateľom stanovených pripojovacích bodov, pričom uchádzač bude povinný realizovať zaistenie (ochranu) predmetu zákazky pred poškodením a vypracovanie dokumentácie o realizácii zapojenia predmetu zákazky nevyhnutnej na inštaláciu a schválenie prevádzky oprávnenými orgánmi a vykonanie všetkých východiskových odborných prehliadok, odborných skúšok, tlakových skúšok, a iných požiadaviek na bezpečnú prevádzku stanovené platnou legislatívou EU a SR týkajúce sa predmetu zákazky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a </w:t>
            </w:r>
            <w:r w:rsidRPr="003B7334">
              <w:rPr>
                <w:rFonts w:ascii="Tahoma" w:hAnsi="Tahoma" w:cs="Tahoma"/>
                <w:color w:val="000000"/>
                <w:sz w:val="20"/>
                <w:szCs w:val="20"/>
              </w:rPr>
              <w:t>uvedenie do prevádzky a oživenie predmetu zákazky s tým, že uchádzač bude povinný preukázať dosiahnutie všetky parametrov, ktoré sú v ponuke uchádzača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E44" w:rsidRPr="00123E64" w:rsidRDefault="00275E44" w:rsidP="009A23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E44" w:rsidRPr="00123E64" w:rsidRDefault="00275E44" w:rsidP="009A23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275E44" w:rsidRPr="00833D51" w:rsidTr="00755B80">
        <w:trPr>
          <w:trHeight w:val="269"/>
        </w:trPr>
        <w:tc>
          <w:tcPr>
            <w:tcW w:w="92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E44" w:rsidRPr="00123E64" w:rsidRDefault="00275E44" w:rsidP="009A233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B7334">
              <w:rPr>
                <w:rFonts w:ascii="Tahoma" w:hAnsi="Tahoma" w:cs="Tahoma"/>
                <w:color w:val="000000"/>
                <w:sz w:val="20"/>
              </w:rPr>
              <w:t>Cena za celý predmet zákazky v Euro bez DPH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E44" w:rsidRPr="00123E64" w:rsidRDefault="00275E44" w:rsidP="009A23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</w:tbl>
    <w:p w:rsidR="00275E44" w:rsidRDefault="00275E44" w:rsidP="00275E44">
      <w:pPr>
        <w:rPr>
          <w:szCs w:val="21"/>
        </w:rPr>
      </w:pPr>
    </w:p>
    <w:p w:rsidR="00C97833" w:rsidRPr="00C12E51" w:rsidRDefault="00C97833" w:rsidP="00C97833">
      <w:pPr>
        <w:jc w:val="both"/>
        <w:rPr>
          <w:rFonts w:ascii="Tahoma" w:hAnsi="Tahoma" w:cs="Tahoma"/>
          <w:b/>
          <w:sz w:val="20"/>
          <w:szCs w:val="20"/>
        </w:rPr>
      </w:pPr>
      <w:r w:rsidRPr="00C12E51">
        <w:rPr>
          <w:rFonts w:ascii="Tahoma" w:hAnsi="Tahoma" w:cs="Tahoma"/>
          <w:b/>
          <w:sz w:val="20"/>
          <w:szCs w:val="20"/>
        </w:rPr>
        <w:t xml:space="preserve">Prílohy : </w:t>
      </w:r>
    </w:p>
    <w:p w:rsidR="00C97833" w:rsidRPr="00C12E51" w:rsidRDefault="00C97833" w:rsidP="00C97833">
      <w:pPr>
        <w:jc w:val="both"/>
        <w:rPr>
          <w:rFonts w:ascii="Tahoma" w:hAnsi="Tahoma" w:cs="Tahoma"/>
          <w:b/>
          <w:sz w:val="20"/>
          <w:szCs w:val="20"/>
        </w:rPr>
      </w:pPr>
    </w:p>
    <w:p w:rsidR="00C97833" w:rsidRPr="00C12E51" w:rsidRDefault="00C97833" w:rsidP="00C97833">
      <w:pPr>
        <w:ind w:left="-426"/>
        <w:jc w:val="both"/>
        <w:rPr>
          <w:rFonts w:ascii="Tahoma" w:hAnsi="Tahoma" w:cs="Tahoma"/>
          <w:b/>
          <w:sz w:val="20"/>
          <w:szCs w:val="20"/>
        </w:rPr>
      </w:pPr>
    </w:p>
    <w:p w:rsidR="00C97833" w:rsidRPr="00C12E51" w:rsidRDefault="00C97833" w:rsidP="00C97833">
      <w:pPr>
        <w:jc w:val="both"/>
        <w:rPr>
          <w:rFonts w:ascii="Tahoma" w:hAnsi="Tahoma" w:cs="Tahoma"/>
          <w:sz w:val="20"/>
          <w:szCs w:val="20"/>
        </w:rPr>
      </w:pPr>
      <w:r w:rsidRPr="00C12E51">
        <w:rPr>
          <w:rFonts w:ascii="Tahoma" w:eastAsia="Arial" w:hAnsi="Tahoma" w:cs="Tahoma"/>
          <w:sz w:val="20"/>
          <w:szCs w:val="20"/>
        </w:rPr>
        <w:t>v ......................., dňa ....................................</w:t>
      </w:r>
      <w:r w:rsidRPr="00C12E51">
        <w:rPr>
          <w:rFonts w:ascii="Tahoma" w:eastAsia="Arial" w:hAnsi="Tahoma" w:cs="Tahoma"/>
          <w:sz w:val="20"/>
          <w:szCs w:val="20"/>
        </w:rPr>
        <w:tab/>
      </w:r>
      <w:r w:rsidRPr="00C12E51">
        <w:rPr>
          <w:rFonts w:ascii="Tahoma" w:hAnsi="Tahoma" w:cs="Tahoma"/>
          <w:b/>
          <w:sz w:val="20"/>
          <w:szCs w:val="20"/>
        </w:rPr>
        <w:tab/>
      </w:r>
      <w:r w:rsidRPr="00C12E51">
        <w:rPr>
          <w:rFonts w:ascii="Tahoma" w:hAnsi="Tahoma" w:cs="Tahoma"/>
          <w:sz w:val="20"/>
          <w:szCs w:val="20"/>
        </w:rPr>
        <w:t>.........................................................</w:t>
      </w:r>
    </w:p>
    <w:p w:rsidR="00C97833" w:rsidRPr="00C12E51" w:rsidRDefault="00C97833" w:rsidP="00C97833">
      <w:pPr>
        <w:pStyle w:val="Normlnywebov"/>
        <w:ind w:left="720"/>
        <w:rPr>
          <w:rFonts w:ascii="Tahoma" w:hAnsi="Tahoma" w:cs="Tahoma"/>
          <w:sz w:val="20"/>
          <w:szCs w:val="20"/>
        </w:rPr>
      </w:pPr>
      <w:r w:rsidRPr="00C12E51">
        <w:rPr>
          <w:rFonts w:ascii="Tahoma" w:hAnsi="Tahoma" w:cs="Tahoma"/>
          <w:sz w:val="20"/>
          <w:szCs w:val="20"/>
        </w:rPr>
        <w:tab/>
      </w:r>
      <w:r w:rsidRPr="00C12E51">
        <w:rPr>
          <w:rFonts w:ascii="Tahoma" w:hAnsi="Tahoma" w:cs="Tahoma"/>
          <w:sz w:val="20"/>
          <w:szCs w:val="20"/>
        </w:rPr>
        <w:tab/>
      </w:r>
      <w:r w:rsidRPr="00C12E51">
        <w:rPr>
          <w:rFonts w:ascii="Tahoma" w:hAnsi="Tahoma" w:cs="Tahoma"/>
          <w:sz w:val="20"/>
          <w:szCs w:val="20"/>
        </w:rPr>
        <w:tab/>
      </w:r>
      <w:r w:rsidRPr="00C12E51">
        <w:rPr>
          <w:rFonts w:ascii="Tahoma" w:hAnsi="Tahoma" w:cs="Tahoma"/>
          <w:sz w:val="20"/>
          <w:szCs w:val="20"/>
        </w:rPr>
        <w:tab/>
      </w:r>
      <w:r w:rsidRPr="00C12E51">
        <w:rPr>
          <w:rFonts w:ascii="Tahoma" w:hAnsi="Tahoma" w:cs="Tahoma"/>
          <w:sz w:val="20"/>
          <w:szCs w:val="20"/>
        </w:rPr>
        <w:tab/>
      </w:r>
      <w:r w:rsidRPr="00C12E51">
        <w:rPr>
          <w:rFonts w:ascii="Tahoma" w:hAnsi="Tahoma" w:cs="Tahoma"/>
          <w:sz w:val="20"/>
          <w:szCs w:val="20"/>
        </w:rPr>
        <w:tab/>
        <w:t>meno a priezvisko, funkcia, podpis*</w:t>
      </w:r>
    </w:p>
    <w:p w:rsidR="0010323F" w:rsidRDefault="00C97833" w:rsidP="00B92DE1">
      <w:pPr>
        <w:pStyle w:val="Normlnywebov"/>
        <w:ind w:left="720"/>
        <w:rPr>
          <w:rFonts w:ascii="Tahoma" w:hAnsi="Tahoma" w:cs="Tahoma"/>
          <w:b/>
          <w:sz w:val="20"/>
          <w:szCs w:val="20"/>
        </w:rPr>
      </w:pPr>
      <w:r w:rsidRPr="00C12E51">
        <w:rPr>
          <w:rFonts w:ascii="Tahoma" w:hAnsi="Tahoma" w:cs="Tahoma"/>
          <w:sz w:val="20"/>
          <w:szCs w:val="20"/>
        </w:rPr>
        <w:tab/>
      </w:r>
      <w:r w:rsidRPr="00C12E51">
        <w:rPr>
          <w:rFonts w:ascii="Tahoma" w:hAnsi="Tahoma" w:cs="Tahoma"/>
          <w:sz w:val="20"/>
          <w:szCs w:val="20"/>
        </w:rPr>
        <w:tab/>
      </w:r>
      <w:r w:rsidRPr="00C12E51">
        <w:rPr>
          <w:rFonts w:ascii="Tahoma" w:hAnsi="Tahoma" w:cs="Tahoma"/>
          <w:sz w:val="20"/>
          <w:szCs w:val="20"/>
        </w:rPr>
        <w:tab/>
      </w:r>
      <w:r w:rsidRPr="00C12E51">
        <w:rPr>
          <w:rFonts w:ascii="Tahoma" w:hAnsi="Tahoma" w:cs="Tahoma"/>
          <w:sz w:val="20"/>
          <w:szCs w:val="20"/>
        </w:rPr>
        <w:tab/>
      </w:r>
      <w:r w:rsidRPr="00C12E51">
        <w:rPr>
          <w:rFonts w:ascii="Tahoma" w:hAnsi="Tahoma" w:cs="Tahoma"/>
          <w:sz w:val="20"/>
          <w:szCs w:val="20"/>
        </w:rPr>
        <w:tab/>
      </w:r>
      <w:r w:rsidRPr="00C12E51">
        <w:rPr>
          <w:rFonts w:ascii="Tahoma" w:hAnsi="Tahoma" w:cs="Tahoma"/>
          <w:sz w:val="20"/>
          <w:szCs w:val="20"/>
        </w:rPr>
        <w:tab/>
      </w:r>
      <w:r w:rsidRPr="00C12E51">
        <w:rPr>
          <w:rFonts w:ascii="Tahoma" w:hAnsi="Tahoma" w:cs="Tahoma"/>
          <w:sz w:val="20"/>
          <w:szCs w:val="20"/>
        </w:rPr>
        <w:tab/>
        <w:t>pečiatka uchádzača</w:t>
      </w:r>
      <w:r w:rsidR="0010323F">
        <w:rPr>
          <w:rFonts w:ascii="Tahoma" w:hAnsi="Tahoma" w:cs="Tahoma"/>
          <w:b/>
          <w:sz w:val="20"/>
          <w:szCs w:val="20"/>
        </w:rPr>
        <w:br w:type="page"/>
      </w:r>
    </w:p>
    <w:p w:rsidR="00C12E51" w:rsidRPr="00E8016B" w:rsidRDefault="00C12E51" w:rsidP="00C12E51">
      <w:pPr>
        <w:jc w:val="right"/>
        <w:rPr>
          <w:rFonts w:ascii="Tahoma" w:hAnsi="Tahoma" w:cs="Tahoma"/>
          <w:sz w:val="20"/>
          <w:szCs w:val="20"/>
        </w:rPr>
      </w:pPr>
      <w:r w:rsidRPr="00E8016B">
        <w:rPr>
          <w:rFonts w:ascii="Tahoma" w:hAnsi="Tahoma" w:cs="Tahoma"/>
          <w:b/>
          <w:sz w:val="20"/>
          <w:szCs w:val="20"/>
        </w:rPr>
        <w:lastRenderedPageBreak/>
        <w:t xml:space="preserve">Príloha č. </w:t>
      </w:r>
      <w:r>
        <w:rPr>
          <w:rFonts w:ascii="Tahoma" w:hAnsi="Tahoma" w:cs="Tahoma"/>
          <w:b/>
          <w:sz w:val="20"/>
          <w:szCs w:val="20"/>
        </w:rPr>
        <w:t>5</w:t>
      </w:r>
      <w:r w:rsidRPr="00E8016B">
        <w:rPr>
          <w:rFonts w:ascii="Tahoma" w:hAnsi="Tahoma" w:cs="Tahoma"/>
          <w:b/>
          <w:sz w:val="20"/>
          <w:szCs w:val="20"/>
        </w:rPr>
        <w:t xml:space="preserve">. </w:t>
      </w:r>
      <w:r>
        <w:rPr>
          <w:rFonts w:ascii="Tahoma" w:hAnsi="Tahoma" w:cs="Tahoma"/>
          <w:b/>
          <w:sz w:val="20"/>
          <w:szCs w:val="20"/>
        </w:rPr>
        <w:t>k Výzve na predkladanie ponúk</w:t>
      </w:r>
    </w:p>
    <w:p w:rsidR="00C97833" w:rsidRDefault="00C97833" w:rsidP="00C97833">
      <w:pPr>
        <w:ind w:left="709" w:hanging="709"/>
        <w:jc w:val="both"/>
        <w:rPr>
          <w:highlight w:val="cyan"/>
        </w:rPr>
      </w:pPr>
    </w:p>
    <w:p w:rsidR="00C97833" w:rsidRDefault="00C97833" w:rsidP="00C97833">
      <w:pPr>
        <w:ind w:left="709" w:hanging="709"/>
        <w:jc w:val="center"/>
        <w:rPr>
          <w:rFonts w:ascii="Tahoma" w:eastAsia="Calibri" w:hAnsi="Tahoma" w:cs="Tahoma"/>
          <w:b/>
          <w:color w:val="000000"/>
          <w:sz w:val="20"/>
          <w:szCs w:val="20"/>
        </w:rPr>
      </w:pPr>
      <w:r w:rsidRPr="004C38EE">
        <w:rPr>
          <w:rFonts w:ascii="Tahoma" w:hAnsi="Tahoma" w:cs="Tahoma"/>
          <w:b/>
          <w:sz w:val="20"/>
          <w:szCs w:val="20"/>
        </w:rPr>
        <w:t>T</w:t>
      </w:r>
      <w:r w:rsidRPr="004C38EE">
        <w:rPr>
          <w:rFonts w:ascii="Tahoma" w:eastAsia="Calibri" w:hAnsi="Tahoma" w:cs="Tahoma"/>
          <w:b/>
          <w:color w:val="000000"/>
          <w:sz w:val="20"/>
          <w:szCs w:val="20"/>
        </w:rPr>
        <w:t xml:space="preserve">abuľku technických údajov </w:t>
      </w:r>
      <w:r>
        <w:rPr>
          <w:rFonts w:ascii="Tahoma" w:eastAsia="Calibri" w:hAnsi="Tahoma" w:cs="Tahoma"/>
          <w:b/>
          <w:color w:val="000000"/>
          <w:sz w:val="20"/>
          <w:szCs w:val="20"/>
        </w:rPr>
        <w:t xml:space="preserve">a návrh cien </w:t>
      </w:r>
      <w:r w:rsidRPr="004C38EE">
        <w:rPr>
          <w:rFonts w:ascii="Tahoma" w:eastAsia="Calibri" w:hAnsi="Tahoma" w:cs="Tahoma"/>
          <w:b/>
          <w:color w:val="000000"/>
          <w:sz w:val="20"/>
          <w:szCs w:val="20"/>
        </w:rPr>
        <w:t>- návrh uchádzača</w:t>
      </w:r>
    </w:p>
    <w:p w:rsidR="00C97833" w:rsidRPr="004A64D4" w:rsidRDefault="00C97833" w:rsidP="00C97833">
      <w:pPr>
        <w:pStyle w:val="Zkladntext212"/>
        <w:ind w:left="2836" w:firstLine="709"/>
        <w:rPr>
          <w:rFonts w:ascii="Tahoma" w:hAnsi="Tahoma" w:cs="Tahoma"/>
          <w:b w:val="0"/>
          <w:sz w:val="20"/>
          <w:szCs w:val="20"/>
        </w:rPr>
      </w:pPr>
    </w:p>
    <w:p w:rsidR="00C97833" w:rsidRPr="004A64D4" w:rsidRDefault="00C97833" w:rsidP="00D24598">
      <w:pPr>
        <w:pStyle w:val="Zkladntext212"/>
        <w:numPr>
          <w:ilvl w:val="3"/>
          <w:numId w:val="44"/>
        </w:numPr>
        <w:tabs>
          <w:tab w:val="clear" w:pos="0"/>
          <w:tab w:val="num" w:pos="-2835"/>
        </w:tabs>
        <w:ind w:left="426" w:hanging="284"/>
        <w:rPr>
          <w:rFonts w:ascii="Tahoma" w:hAnsi="Tahoma" w:cs="Tahoma"/>
          <w:b w:val="0"/>
          <w:sz w:val="20"/>
          <w:szCs w:val="20"/>
        </w:rPr>
      </w:pPr>
      <w:r w:rsidRPr="004A64D4">
        <w:rPr>
          <w:rFonts w:ascii="Tahoma" w:hAnsi="Tahoma" w:cs="Tahoma"/>
          <w:b w:val="0"/>
          <w:sz w:val="20"/>
          <w:szCs w:val="20"/>
        </w:rPr>
        <w:t>Obchodné meno uchádzača: ............................................................................................</w:t>
      </w:r>
    </w:p>
    <w:p w:rsidR="00C97833" w:rsidRPr="004A64D4" w:rsidRDefault="00C97833" w:rsidP="00C97833">
      <w:pPr>
        <w:pStyle w:val="Zkladntext212"/>
        <w:ind w:left="426" w:hanging="284"/>
        <w:rPr>
          <w:rFonts w:ascii="Tahoma" w:hAnsi="Tahoma" w:cs="Tahoma"/>
          <w:b w:val="0"/>
          <w:sz w:val="20"/>
          <w:szCs w:val="20"/>
        </w:rPr>
      </w:pPr>
    </w:p>
    <w:p w:rsidR="00C97833" w:rsidRPr="004A64D4" w:rsidRDefault="00C97833" w:rsidP="00D24598">
      <w:pPr>
        <w:pStyle w:val="Zkladntext212"/>
        <w:numPr>
          <w:ilvl w:val="3"/>
          <w:numId w:val="44"/>
        </w:numPr>
        <w:ind w:left="426" w:hanging="284"/>
        <w:rPr>
          <w:rFonts w:ascii="Tahoma" w:hAnsi="Tahoma" w:cs="Tahoma"/>
          <w:b w:val="0"/>
          <w:sz w:val="20"/>
          <w:szCs w:val="20"/>
        </w:rPr>
      </w:pPr>
      <w:r w:rsidRPr="004A64D4">
        <w:rPr>
          <w:rFonts w:ascii="Tahoma" w:hAnsi="Tahoma" w:cs="Tahoma"/>
          <w:b w:val="0"/>
          <w:sz w:val="20"/>
          <w:szCs w:val="20"/>
        </w:rPr>
        <w:t>Sídlo alebo miesto podnikania uchádzača: .......................................................................</w:t>
      </w:r>
    </w:p>
    <w:p w:rsidR="00C97833" w:rsidRPr="004A64D4" w:rsidRDefault="00C97833" w:rsidP="00C97833">
      <w:pPr>
        <w:pStyle w:val="Zkladntext212"/>
        <w:ind w:hanging="284"/>
        <w:rPr>
          <w:rFonts w:ascii="Tahoma" w:hAnsi="Tahoma" w:cs="Tahoma"/>
          <w:b w:val="0"/>
          <w:sz w:val="20"/>
          <w:szCs w:val="20"/>
        </w:rPr>
      </w:pPr>
    </w:p>
    <w:p w:rsidR="00C97833" w:rsidRPr="004A64D4" w:rsidRDefault="00C97833" w:rsidP="00D24598">
      <w:pPr>
        <w:pStyle w:val="Zkladntext212"/>
        <w:numPr>
          <w:ilvl w:val="3"/>
          <w:numId w:val="44"/>
        </w:numPr>
        <w:ind w:left="426" w:hanging="284"/>
        <w:rPr>
          <w:rFonts w:ascii="Tahoma" w:hAnsi="Tahoma" w:cs="Tahoma"/>
          <w:b w:val="0"/>
          <w:sz w:val="20"/>
          <w:szCs w:val="20"/>
        </w:rPr>
      </w:pPr>
      <w:r w:rsidRPr="004A64D4">
        <w:rPr>
          <w:rFonts w:ascii="Tahoma" w:hAnsi="Tahoma" w:cs="Tahoma"/>
          <w:b w:val="0"/>
          <w:sz w:val="20"/>
          <w:szCs w:val="20"/>
        </w:rPr>
        <w:t>IČO : ..................................................................</w:t>
      </w:r>
    </w:p>
    <w:p w:rsidR="00C97833" w:rsidRPr="004A64D4" w:rsidRDefault="00C97833" w:rsidP="00C97833">
      <w:pPr>
        <w:pStyle w:val="Zkladntext212"/>
        <w:ind w:left="426" w:hanging="284"/>
        <w:rPr>
          <w:rFonts w:ascii="Tahoma" w:hAnsi="Tahoma" w:cs="Tahoma"/>
          <w:b w:val="0"/>
          <w:sz w:val="20"/>
          <w:szCs w:val="20"/>
        </w:rPr>
      </w:pPr>
    </w:p>
    <w:p w:rsidR="00C97833" w:rsidRPr="002932B1" w:rsidRDefault="00C97833" w:rsidP="00D24598">
      <w:pPr>
        <w:pStyle w:val="Zkladntext212"/>
        <w:numPr>
          <w:ilvl w:val="3"/>
          <w:numId w:val="44"/>
        </w:numPr>
        <w:ind w:left="426" w:hanging="284"/>
        <w:rPr>
          <w:rFonts w:ascii="Tahoma" w:hAnsi="Tahoma" w:cs="Tahoma"/>
          <w:b w:val="0"/>
          <w:sz w:val="20"/>
          <w:szCs w:val="20"/>
        </w:rPr>
      </w:pPr>
      <w:r w:rsidRPr="004A64D4">
        <w:rPr>
          <w:rFonts w:ascii="Tahoma" w:hAnsi="Tahoma" w:cs="Tahoma"/>
          <w:b w:val="0"/>
          <w:sz w:val="20"/>
          <w:szCs w:val="20"/>
        </w:rPr>
        <w:t xml:space="preserve">Názov zákazky : </w:t>
      </w:r>
      <w:r w:rsidRPr="004A64D4">
        <w:rPr>
          <w:rFonts w:ascii="Tahoma" w:hAnsi="Tahoma" w:cs="Tahoma"/>
          <w:sz w:val="20"/>
          <w:szCs w:val="20"/>
        </w:rPr>
        <w:t>„</w:t>
      </w:r>
      <w:r w:rsidR="00503534">
        <w:rPr>
          <w:rFonts w:ascii="Tahoma" w:hAnsi="Tahoma" w:cs="Tahoma"/>
          <w:noProof/>
          <w:sz w:val="20"/>
          <w:szCs w:val="20"/>
        </w:rPr>
        <w:t>Inovácia výrobného procesu MD-MAX s.r.o.</w:t>
      </w:r>
      <w:r>
        <w:rPr>
          <w:rFonts w:ascii="Tahoma" w:hAnsi="Tahoma" w:cs="Tahoma"/>
          <w:noProof/>
          <w:sz w:val="20"/>
          <w:szCs w:val="20"/>
        </w:rPr>
        <w:t>"</w:t>
      </w:r>
    </w:p>
    <w:p w:rsidR="00C97833" w:rsidRPr="00D0734D" w:rsidRDefault="00C97833" w:rsidP="00C97833">
      <w:pPr>
        <w:pStyle w:val="Zkladntext212"/>
        <w:ind w:left="426" w:hanging="284"/>
        <w:rPr>
          <w:rFonts w:ascii="Tahoma" w:hAnsi="Tahoma" w:cs="Tahoma"/>
          <w:b w:val="0"/>
          <w:sz w:val="20"/>
          <w:szCs w:val="20"/>
        </w:rPr>
      </w:pPr>
    </w:p>
    <w:p w:rsidR="00C97833" w:rsidRPr="00930599" w:rsidRDefault="00C97833" w:rsidP="00275E44">
      <w:pPr>
        <w:pStyle w:val="Zkladntext212"/>
        <w:numPr>
          <w:ilvl w:val="3"/>
          <w:numId w:val="44"/>
        </w:numPr>
        <w:ind w:left="426" w:hanging="284"/>
        <w:rPr>
          <w:rFonts w:ascii="Tahoma" w:hAnsi="Tahoma" w:cs="Tahoma"/>
          <w:sz w:val="20"/>
          <w:szCs w:val="20"/>
        </w:rPr>
      </w:pPr>
      <w:r w:rsidRPr="002932B1">
        <w:rPr>
          <w:rFonts w:ascii="Tahoma" w:hAnsi="Tahoma" w:cs="Tahoma"/>
          <w:sz w:val="20"/>
          <w:szCs w:val="20"/>
        </w:rPr>
        <w:t xml:space="preserve">Časť </w:t>
      </w:r>
      <w:r>
        <w:rPr>
          <w:rFonts w:ascii="Tahoma" w:hAnsi="Tahoma" w:cs="Tahoma"/>
          <w:sz w:val="20"/>
          <w:szCs w:val="20"/>
        </w:rPr>
        <w:t>3</w:t>
      </w:r>
      <w:r w:rsidRPr="002932B1">
        <w:rPr>
          <w:rFonts w:ascii="Tahoma" w:hAnsi="Tahoma" w:cs="Tahoma"/>
          <w:sz w:val="20"/>
          <w:szCs w:val="20"/>
        </w:rPr>
        <w:t xml:space="preserve">. predmetu zákazky </w:t>
      </w:r>
      <w:r>
        <w:rPr>
          <w:rFonts w:ascii="Tahoma" w:hAnsi="Tahoma" w:cs="Tahoma"/>
          <w:sz w:val="20"/>
          <w:szCs w:val="20"/>
        </w:rPr>
        <w:t>–</w:t>
      </w:r>
      <w:r w:rsidRPr="002932B1">
        <w:rPr>
          <w:rFonts w:ascii="Tahoma" w:hAnsi="Tahoma" w:cs="Tahoma"/>
          <w:sz w:val="20"/>
          <w:szCs w:val="20"/>
        </w:rPr>
        <w:t xml:space="preserve"> </w:t>
      </w:r>
      <w:r w:rsidR="00275E44">
        <w:rPr>
          <w:rFonts w:ascii="Tahoma" w:hAnsi="Tahoma" w:cs="Tahoma"/>
          <w:sz w:val="20"/>
          <w:szCs w:val="20"/>
        </w:rPr>
        <w:t>Technológia pre voľné lakovanie</w:t>
      </w:r>
    </w:p>
    <w:p w:rsidR="00C97833" w:rsidRDefault="00C97833" w:rsidP="00C97833">
      <w:pPr>
        <w:pStyle w:val="Zkladntext212"/>
        <w:rPr>
          <w:rFonts w:ascii="Tahoma" w:hAnsi="Tahoma" w:cs="Tahoma"/>
          <w:sz w:val="20"/>
          <w:szCs w:val="20"/>
        </w:rPr>
      </w:pPr>
    </w:p>
    <w:p w:rsidR="00C97833" w:rsidRPr="00743864" w:rsidRDefault="00C97833" w:rsidP="00D24598">
      <w:pPr>
        <w:pStyle w:val="Zkladntext212"/>
        <w:numPr>
          <w:ilvl w:val="3"/>
          <w:numId w:val="44"/>
        </w:numPr>
        <w:ind w:left="426" w:hanging="284"/>
        <w:rPr>
          <w:rFonts w:ascii="Tahoma" w:hAnsi="Tahoma" w:cs="Tahoma"/>
          <w:sz w:val="20"/>
          <w:szCs w:val="20"/>
        </w:rPr>
      </w:pPr>
      <w:r w:rsidRPr="00743864">
        <w:rPr>
          <w:rFonts w:ascii="Tahoma" w:hAnsi="Tahoma" w:cs="Tahoma"/>
          <w:b w:val="0"/>
          <w:sz w:val="20"/>
          <w:szCs w:val="20"/>
        </w:rPr>
        <w:t>Názov</w:t>
      </w:r>
      <w:r>
        <w:rPr>
          <w:rFonts w:ascii="Tahoma" w:hAnsi="Tahoma" w:cs="Tahoma"/>
          <w:b w:val="0"/>
          <w:sz w:val="20"/>
          <w:szCs w:val="20"/>
        </w:rPr>
        <w:t xml:space="preserve">, názov výrobcu </w:t>
      </w:r>
      <w:r w:rsidRPr="00743864">
        <w:rPr>
          <w:rFonts w:ascii="Tahoma" w:hAnsi="Tahoma" w:cs="Tahoma"/>
          <w:b w:val="0"/>
          <w:sz w:val="20"/>
          <w:szCs w:val="20"/>
        </w:rPr>
        <w:t>a typové označenie : ......................................................................................</w:t>
      </w:r>
    </w:p>
    <w:p w:rsidR="00C97833" w:rsidRPr="00AA2140" w:rsidRDefault="00C97833" w:rsidP="00C97833">
      <w:pPr>
        <w:pStyle w:val="Zkladntext212"/>
        <w:ind w:left="426" w:hanging="284"/>
        <w:rPr>
          <w:rFonts w:ascii="Tahoma" w:hAnsi="Tahoma" w:cs="Tahoma"/>
          <w:b w:val="0"/>
          <w:sz w:val="20"/>
          <w:szCs w:val="20"/>
        </w:rPr>
      </w:pPr>
    </w:p>
    <w:p w:rsidR="00C97833" w:rsidRDefault="00C97833" w:rsidP="00D24598">
      <w:pPr>
        <w:pStyle w:val="Zkladntext212"/>
        <w:numPr>
          <w:ilvl w:val="3"/>
          <w:numId w:val="44"/>
        </w:numPr>
        <w:ind w:left="426" w:hanging="284"/>
        <w:rPr>
          <w:rFonts w:ascii="Tahoma" w:hAnsi="Tahoma" w:cs="Tahoma"/>
          <w:b w:val="0"/>
          <w:sz w:val="20"/>
          <w:szCs w:val="20"/>
        </w:rPr>
      </w:pPr>
      <w:r>
        <w:rPr>
          <w:rFonts w:ascii="Tahoma" w:hAnsi="Tahoma" w:cs="Tahoma"/>
          <w:b w:val="0"/>
          <w:sz w:val="20"/>
          <w:szCs w:val="20"/>
        </w:rPr>
        <w:t>Podrobná špecifikácia predmetu zákazky  návrh uchádzača :</w:t>
      </w:r>
    </w:p>
    <w:p w:rsidR="00C97833" w:rsidRDefault="00C97833" w:rsidP="00C97833">
      <w:pPr>
        <w:pStyle w:val="Zkladntext212"/>
        <w:ind w:left="426"/>
        <w:rPr>
          <w:rFonts w:ascii="Tahoma" w:hAnsi="Tahoma" w:cs="Tahoma"/>
          <w:b w:val="0"/>
          <w:sz w:val="20"/>
          <w:szCs w:val="20"/>
        </w:rPr>
      </w:pPr>
      <w:r>
        <w:rPr>
          <w:rFonts w:ascii="Tahoma" w:hAnsi="Tahoma" w:cs="Tahoma"/>
          <w:b w:val="0"/>
          <w:sz w:val="20"/>
          <w:szCs w:val="20"/>
        </w:rPr>
        <w:t xml:space="preserve">Počet kusov : </w:t>
      </w:r>
      <w:r w:rsidR="00F203C0">
        <w:rPr>
          <w:rFonts w:ascii="Tahoma" w:hAnsi="Tahoma" w:cs="Tahoma"/>
          <w:b w:val="0"/>
          <w:sz w:val="20"/>
          <w:szCs w:val="20"/>
        </w:rPr>
        <w:t>1</w:t>
      </w:r>
      <w:r>
        <w:rPr>
          <w:rFonts w:ascii="Tahoma" w:hAnsi="Tahoma" w:cs="Tahoma"/>
          <w:b w:val="0"/>
          <w:sz w:val="20"/>
          <w:szCs w:val="20"/>
        </w:rPr>
        <w:t xml:space="preserve"> ks </w:t>
      </w:r>
    </w:p>
    <w:p w:rsidR="00F203C0" w:rsidRDefault="00F203C0" w:rsidP="00C97833">
      <w:pPr>
        <w:pStyle w:val="Zkladntext212"/>
        <w:ind w:left="426"/>
        <w:rPr>
          <w:rFonts w:ascii="Tahoma" w:hAnsi="Tahoma" w:cs="Tahoma"/>
          <w:b w:val="0"/>
          <w:sz w:val="20"/>
          <w:szCs w:val="20"/>
        </w:rPr>
      </w:pPr>
    </w:p>
    <w:p w:rsidR="00F203C0" w:rsidRDefault="00F203C0" w:rsidP="00C97833">
      <w:pPr>
        <w:pStyle w:val="Zkladntext212"/>
        <w:ind w:left="426"/>
        <w:rPr>
          <w:rFonts w:ascii="Tahoma" w:hAnsi="Tahoma" w:cs="Tahoma"/>
          <w:b w:val="0"/>
          <w:sz w:val="20"/>
          <w:szCs w:val="20"/>
        </w:rPr>
      </w:pPr>
    </w:p>
    <w:tbl>
      <w:tblPr>
        <w:tblW w:w="10491" w:type="dxa"/>
        <w:tblInd w:w="-356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284"/>
        <w:gridCol w:w="1276"/>
        <w:gridCol w:w="4678"/>
        <w:gridCol w:w="1276"/>
        <w:gridCol w:w="850"/>
        <w:gridCol w:w="993"/>
        <w:gridCol w:w="1134"/>
      </w:tblGrid>
      <w:tr w:rsidR="00275E44" w:rsidRPr="00A45DE2" w:rsidTr="00755B80">
        <w:trPr>
          <w:trHeight w:val="151"/>
        </w:trPr>
        <w:tc>
          <w:tcPr>
            <w:tcW w:w="6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E44" w:rsidRPr="00A45DE2" w:rsidRDefault="00275E44" w:rsidP="009A2334">
            <w:pPr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Parametre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E44" w:rsidRPr="00A45DE2" w:rsidRDefault="00275E44" w:rsidP="009A2334">
            <w:pPr>
              <w:jc w:val="center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Požadovaná hodnota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E44" w:rsidRPr="00A45DE2" w:rsidRDefault="00275E44" w:rsidP="009A2334">
            <w:pPr>
              <w:ind w:left="-70" w:right="-70"/>
              <w:jc w:val="center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Jednotka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E44" w:rsidRPr="00A45DE2" w:rsidRDefault="00275E44" w:rsidP="009A2334">
            <w:pPr>
              <w:ind w:left="-70" w:right="-70"/>
              <w:jc w:val="center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Ponúkaná hodnota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E44" w:rsidRPr="00A45DE2" w:rsidRDefault="00275E44" w:rsidP="009A2334">
            <w:pPr>
              <w:jc w:val="center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Cena  v Euro bez DPH</w:t>
            </w:r>
          </w:p>
        </w:tc>
      </w:tr>
      <w:tr w:rsidR="00755B80" w:rsidRPr="00A45DE2" w:rsidTr="00755B80">
        <w:trPr>
          <w:trHeight w:val="285"/>
        </w:trPr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55B80" w:rsidRPr="00A45DE2" w:rsidRDefault="00755B80" w:rsidP="009A2334">
            <w:pPr>
              <w:ind w:left="113" w:right="113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45DE2">
              <w:rPr>
                <w:rFonts w:ascii="Tahoma" w:hAnsi="Tahoma" w:cs="Tahoma"/>
                <w:color w:val="000000"/>
                <w:sz w:val="20"/>
                <w:szCs w:val="20"/>
              </w:rPr>
              <w:t>Základ predmetu zákazky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B80" w:rsidRPr="00A45DE2" w:rsidRDefault="00755B80" w:rsidP="009A233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45DE2">
              <w:rPr>
                <w:rFonts w:ascii="Tahoma" w:hAnsi="Tahoma" w:cs="Tahoma"/>
                <w:color w:val="000000"/>
                <w:sz w:val="20"/>
                <w:szCs w:val="20"/>
              </w:rPr>
              <w:t>Odsávanie lakovacieho priestoru rozmerov: dĺžka x šírka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B80" w:rsidRPr="00A45DE2" w:rsidRDefault="00755B80" w:rsidP="009A23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45DE2">
              <w:rPr>
                <w:rFonts w:ascii="Tahoma" w:hAnsi="Tahoma" w:cs="Tahoma"/>
                <w:color w:val="000000"/>
                <w:sz w:val="20"/>
                <w:szCs w:val="20"/>
              </w:rPr>
              <w:t>min. 60 x 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B80" w:rsidRPr="00A45DE2" w:rsidRDefault="00755B80" w:rsidP="009A23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45DE2">
              <w:rPr>
                <w:rFonts w:ascii="Tahoma" w:hAnsi="Tahoma" w:cs="Tahoma"/>
                <w:color w:val="000000"/>
                <w:sz w:val="20"/>
                <w:szCs w:val="20"/>
              </w:rPr>
              <w:t>m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5B80" w:rsidRPr="00A45DE2" w:rsidRDefault="00755B80" w:rsidP="009A23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55B80" w:rsidRPr="00A45DE2" w:rsidRDefault="00755B80" w:rsidP="009A23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755B80" w:rsidRPr="00A45DE2" w:rsidTr="00755B80">
        <w:trPr>
          <w:trHeight w:val="285"/>
        </w:trPr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B80" w:rsidRPr="00A45DE2" w:rsidRDefault="00755B80" w:rsidP="009A233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B80" w:rsidRPr="00A45DE2" w:rsidRDefault="00755B80" w:rsidP="009A233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45DE2">
              <w:rPr>
                <w:rFonts w:ascii="Tahoma" w:hAnsi="Tahoma" w:cs="Tahoma"/>
                <w:color w:val="000000"/>
                <w:sz w:val="20"/>
                <w:szCs w:val="20"/>
              </w:rPr>
              <w:t xml:space="preserve">Odsávanie cez filtračnú plochu rozmeru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B80" w:rsidRPr="00A45DE2" w:rsidRDefault="00755B80" w:rsidP="009A23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45DE2">
              <w:rPr>
                <w:rFonts w:ascii="Tahoma" w:hAnsi="Tahoma" w:cs="Tahoma"/>
                <w:color w:val="000000"/>
                <w:sz w:val="20"/>
                <w:szCs w:val="20"/>
              </w:rPr>
              <w:t>min. 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B80" w:rsidRPr="00A45DE2" w:rsidRDefault="00755B80" w:rsidP="009A23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45DE2">
              <w:rPr>
                <w:rFonts w:ascii="Tahoma" w:hAnsi="Tahoma" w:cs="Tahoma"/>
                <w:color w:val="000000"/>
                <w:sz w:val="20"/>
                <w:szCs w:val="20"/>
              </w:rPr>
              <w:t>m2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5B80" w:rsidRPr="00A45DE2" w:rsidRDefault="00755B80" w:rsidP="009A23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</w:tcPr>
          <w:p w:rsidR="00755B80" w:rsidRPr="00A45DE2" w:rsidRDefault="00755B80" w:rsidP="009A23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755B80" w:rsidRPr="00A45DE2" w:rsidTr="00755B80">
        <w:trPr>
          <w:trHeight w:val="300"/>
        </w:trPr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B80" w:rsidRPr="00A45DE2" w:rsidRDefault="00755B80" w:rsidP="009A233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B80" w:rsidRPr="00A45DE2" w:rsidRDefault="00755B80" w:rsidP="009A233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45DE2">
              <w:rPr>
                <w:rFonts w:ascii="Tahoma" w:hAnsi="Tahoma" w:cs="Tahoma"/>
                <w:color w:val="000000"/>
                <w:sz w:val="20"/>
                <w:szCs w:val="20"/>
              </w:rPr>
              <w:t>Technológia odsávania vhodná pre mokré lakovanie rozpúšťadlovými farbami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B80" w:rsidRPr="00A45DE2" w:rsidRDefault="00755B80" w:rsidP="009A23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45DE2">
              <w:rPr>
                <w:rFonts w:ascii="Tahoma" w:hAnsi="Tahoma" w:cs="Tahoma"/>
                <w:color w:val="000000"/>
                <w:sz w:val="20"/>
                <w:szCs w:val="20"/>
              </w:rPr>
              <w:t>áno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B80" w:rsidRPr="00A45DE2" w:rsidRDefault="00755B80" w:rsidP="009A23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45DE2">
              <w:rPr>
                <w:rFonts w:ascii="Tahoma" w:hAnsi="Tahoma" w:cs="Tahoma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5B80" w:rsidRPr="00A45DE2" w:rsidRDefault="00755B80" w:rsidP="009A23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</w:tcPr>
          <w:p w:rsidR="00755B80" w:rsidRPr="00A45DE2" w:rsidRDefault="00755B80" w:rsidP="009A23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755B80" w:rsidRPr="00A45DE2" w:rsidTr="00755B80">
        <w:trPr>
          <w:trHeight w:val="390"/>
        </w:trPr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B80" w:rsidRPr="00A45DE2" w:rsidRDefault="00755B80" w:rsidP="009A233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B80" w:rsidRPr="00A45DE2" w:rsidRDefault="00755B80" w:rsidP="009A233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45DE2">
              <w:rPr>
                <w:rFonts w:ascii="Tahoma" w:hAnsi="Tahoma" w:cs="Tahoma"/>
                <w:color w:val="000000"/>
                <w:sz w:val="20"/>
                <w:szCs w:val="20"/>
              </w:rPr>
              <w:t xml:space="preserve">Filtrácia znečisteného vzduchu trojstupňovou filtráciou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B80" w:rsidRPr="00A45DE2" w:rsidRDefault="00755B80" w:rsidP="009A23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45DE2">
              <w:rPr>
                <w:rFonts w:ascii="Tahoma" w:hAnsi="Tahoma" w:cs="Tahoma"/>
                <w:color w:val="000000"/>
                <w:sz w:val="20"/>
                <w:szCs w:val="20"/>
              </w:rPr>
              <w:t>áno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B80" w:rsidRPr="00A45DE2" w:rsidRDefault="00755B80" w:rsidP="009A23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45DE2">
              <w:rPr>
                <w:rFonts w:ascii="Tahoma" w:hAnsi="Tahoma" w:cs="Tahoma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5B80" w:rsidRPr="00A45DE2" w:rsidRDefault="00755B80" w:rsidP="009A23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</w:tcPr>
          <w:p w:rsidR="00755B80" w:rsidRPr="00A45DE2" w:rsidRDefault="00755B80" w:rsidP="009A23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755B80" w:rsidRPr="00A45DE2" w:rsidTr="00755B80">
        <w:trPr>
          <w:trHeight w:val="315"/>
        </w:trPr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B80" w:rsidRPr="00A45DE2" w:rsidRDefault="00755B80" w:rsidP="009A233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B80" w:rsidRPr="00A45DE2" w:rsidRDefault="00755B80" w:rsidP="009A233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45DE2">
              <w:rPr>
                <w:rFonts w:ascii="Tahoma" w:hAnsi="Tahoma" w:cs="Tahoma"/>
                <w:color w:val="000000"/>
                <w:sz w:val="20"/>
                <w:szCs w:val="20"/>
              </w:rPr>
              <w:t>Prvý a druhý stupeň filtrácie využíva na zabezpečnie filtrácie filtračný materiál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B80" w:rsidRPr="00A45DE2" w:rsidRDefault="00755B80" w:rsidP="009A23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45DE2">
              <w:rPr>
                <w:rFonts w:ascii="Tahoma" w:hAnsi="Tahoma" w:cs="Tahoma"/>
                <w:color w:val="000000"/>
                <w:sz w:val="20"/>
                <w:szCs w:val="20"/>
              </w:rPr>
              <w:t>áno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B80" w:rsidRPr="00A45DE2" w:rsidRDefault="00755B80" w:rsidP="009A23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45DE2">
              <w:rPr>
                <w:rFonts w:ascii="Tahoma" w:hAnsi="Tahoma" w:cs="Tahoma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5B80" w:rsidRPr="00A45DE2" w:rsidRDefault="00755B80" w:rsidP="009A23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</w:tcPr>
          <w:p w:rsidR="00755B80" w:rsidRPr="00A45DE2" w:rsidRDefault="00755B80" w:rsidP="009A23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755B80" w:rsidRPr="00A45DE2" w:rsidTr="00755B80">
        <w:trPr>
          <w:trHeight w:val="300"/>
        </w:trPr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B80" w:rsidRPr="00A45DE2" w:rsidRDefault="00755B80" w:rsidP="009A233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B80" w:rsidRPr="00A45DE2" w:rsidRDefault="00755B80" w:rsidP="009A233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45DE2">
              <w:rPr>
                <w:rFonts w:ascii="Tahoma" w:hAnsi="Tahoma" w:cs="Tahoma"/>
                <w:color w:val="000000"/>
                <w:sz w:val="20"/>
                <w:szCs w:val="20"/>
              </w:rPr>
              <w:t>Tretí stupeň filtrácie využíva na zabezpečenie filtrácie aktívne uhlie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B80" w:rsidRPr="00A45DE2" w:rsidRDefault="00755B80" w:rsidP="009A23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45DE2">
              <w:rPr>
                <w:rFonts w:ascii="Tahoma" w:hAnsi="Tahoma" w:cs="Tahoma"/>
                <w:color w:val="000000"/>
                <w:sz w:val="20"/>
                <w:szCs w:val="20"/>
              </w:rPr>
              <w:t>áno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B80" w:rsidRPr="00A45DE2" w:rsidRDefault="00755B80" w:rsidP="009A23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45DE2">
              <w:rPr>
                <w:rFonts w:ascii="Tahoma" w:hAnsi="Tahoma" w:cs="Tahoma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5B80" w:rsidRPr="00A45DE2" w:rsidRDefault="00755B80" w:rsidP="009A23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</w:tcPr>
          <w:p w:rsidR="00755B80" w:rsidRPr="00A45DE2" w:rsidRDefault="00755B80" w:rsidP="009A23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755B80" w:rsidRPr="00A45DE2" w:rsidTr="00755B80">
        <w:trPr>
          <w:trHeight w:val="300"/>
        </w:trPr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B80" w:rsidRPr="00A45DE2" w:rsidRDefault="00755B80" w:rsidP="009A233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B80" w:rsidRPr="00A45DE2" w:rsidRDefault="00755B80" w:rsidP="009A233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45DE2">
              <w:rPr>
                <w:rFonts w:ascii="Tahoma" w:hAnsi="Tahoma" w:cs="Tahoma"/>
                <w:color w:val="000000"/>
                <w:sz w:val="20"/>
                <w:szCs w:val="20"/>
              </w:rPr>
              <w:t>Odsávanie a prívod vzduchu s možnosťou rozdelenia do samostaných sekcií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B80" w:rsidRPr="00A45DE2" w:rsidRDefault="00755B80" w:rsidP="009A23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45DE2">
              <w:rPr>
                <w:rFonts w:ascii="Tahoma" w:hAnsi="Tahoma" w:cs="Tahoma"/>
                <w:color w:val="000000"/>
                <w:sz w:val="20"/>
                <w:szCs w:val="20"/>
              </w:rPr>
              <w:t>áno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B80" w:rsidRPr="00A45DE2" w:rsidRDefault="00755B80" w:rsidP="009A23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45DE2">
              <w:rPr>
                <w:rFonts w:ascii="Tahoma" w:hAnsi="Tahoma" w:cs="Tahoma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5B80" w:rsidRPr="00A45DE2" w:rsidRDefault="00755B80" w:rsidP="009A23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</w:tcPr>
          <w:p w:rsidR="00755B80" w:rsidRPr="00A45DE2" w:rsidRDefault="00755B80" w:rsidP="009A23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755B80" w:rsidRPr="00A45DE2" w:rsidTr="00755B80">
        <w:trPr>
          <w:trHeight w:val="300"/>
        </w:trPr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B80" w:rsidRPr="00A45DE2" w:rsidRDefault="00755B80" w:rsidP="009A233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B80" w:rsidRPr="00A45DE2" w:rsidRDefault="00755B80" w:rsidP="009A233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45DE2">
              <w:rPr>
                <w:rFonts w:ascii="Tahoma" w:hAnsi="Tahoma" w:cs="Tahoma"/>
                <w:color w:val="000000"/>
                <w:sz w:val="20"/>
                <w:szCs w:val="20"/>
              </w:rPr>
              <w:t xml:space="preserve">Počet možných samostatných sekcií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B80" w:rsidRPr="00A45DE2" w:rsidRDefault="00755B80" w:rsidP="009A23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45DE2">
              <w:rPr>
                <w:rFonts w:ascii="Tahoma" w:hAnsi="Tahoma" w:cs="Tahoma"/>
                <w:color w:val="000000"/>
                <w:sz w:val="20"/>
                <w:szCs w:val="20"/>
              </w:rPr>
              <w:t>min. 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B80" w:rsidRPr="00A45DE2" w:rsidRDefault="00755B80" w:rsidP="009A23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45DE2">
              <w:rPr>
                <w:rFonts w:ascii="Tahoma" w:hAnsi="Tahoma" w:cs="Tahoma"/>
                <w:color w:val="000000"/>
                <w:sz w:val="20"/>
                <w:szCs w:val="20"/>
              </w:rPr>
              <w:t>ks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5B80" w:rsidRPr="00A45DE2" w:rsidRDefault="00755B80" w:rsidP="009A23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</w:tcPr>
          <w:p w:rsidR="00755B80" w:rsidRPr="00A45DE2" w:rsidRDefault="00755B80" w:rsidP="009A23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755B80" w:rsidRPr="00A45DE2" w:rsidTr="00755B80">
        <w:trPr>
          <w:trHeight w:val="300"/>
        </w:trPr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B80" w:rsidRPr="00A45DE2" w:rsidRDefault="00755B80" w:rsidP="009A233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B80" w:rsidRPr="00A45DE2" w:rsidRDefault="00755B80" w:rsidP="009A233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45DE2">
              <w:rPr>
                <w:rFonts w:ascii="Tahoma" w:hAnsi="Tahoma" w:cs="Tahoma"/>
                <w:color w:val="000000"/>
                <w:sz w:val="20"/>
                <w:szCs w:val="20"/>
              </w:rPr>
              <w:t xml:space="preserve">Rozmer každej samostanej sekcie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B80" w:rsidRPr="00A45DE2" w:rsidRDefault="00755B80" w:rsidP="009A23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45DE2">
              <w:rPr>
                <w:rFonts w:ascii="Tahoma" w:hAnsi="Tahoma" w:cs="Tahoma"/>
                <w:color w:val="000000"/>
                <w:sz w:val="20"/>
                <w:szCs w:val="20"/>
              </w:rPr>
              <w:t>min. 10 x 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B80" w:rsidRPr="00A45DE2" w:rsidRDefault="00755B80" w:rsidP="009A23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45DE2">
              <w:rPr>
                <w:rFonts w:ascii="Tahoma" w:hAnsi="Tahoma" w:cs="Tahoma"/>
                <w:color w:val="000000"/>
                <w:sz w:val="20"/>
                <w:szCs w:val="20"/>
              </w:rPr>
              <w:t>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5B80" w:rsidRPr="00A45DE2" w:rsidRDefault="00755B80" w:rsidP="009A23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</w:tcPr>
          <w:p w:rsidR="00755B80" w:rsidRPr="00A45DE2" w:rsidRDefault="00755B80" w:rsidP="009A23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755B80" w:rsidRPr="00A45DE2" w:rsidTr="00755B80">
        <w:trPr>
          <w:trHeight w:val="300"/>
        </w:trPr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B80" w:rsidRPr="00A45DE2" w:rsidRDefault="00755B80" w:rsidP="009A233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B80" w:rsidRPr="00A45DE2" w:rsidRDefault="00755B80" w:rsidP="009A233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45DE2">
              <w:rPr>
                <w:rFonts w:ascii="Tahoma" w:hAnsi="Tahoma" w:cs="Tahoma"/>
                <w:color w:val="000000"/>
                <w:sz w:val="20"/>
                <w:szCs w:val="20"/>
              </w:rPr>
              <w:t xml:space="preserve">Výkon odsávania a prívodu vzduchu každej sekcie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B80" w:rsidRPr="00A45DE2" w:rsidRDefault="00755B80" w:rsidP="009A23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45DE2">
              <w:rPr>
                <w:rFonts w:ascii="Tahoma" w:hAnsi="Tahoma" w:cs="Tahoma"/>
                <w:color w:val="000000"/>
                <w:sz w:val="20"/>
                <w:szCs w:val="20"/>
              </w:rPr>
              <w:t xml:space="preserve">min. 36 000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B80" w:rsidRPr="00A45DE2" w:rsidRDefault="00755B80" w:rsidP="009A23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45DE2">
              <w:rPr>
                <w:rFonts w:ascii="Tahoma" w:hAnsi="Tahoma" w:cs="Tahoma"/>
                <w:color w:val="000000"/>
                <w:sz w:val="20"/>
                <w:szCs w:val="20"/>
              </w:rPr>
              <w:t>m3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5B80" w:rsidRPr="00A45DE2" w:rsidRDefault="00755B80" w:rsidP="009A23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</w:tcPr>
          <w:p w:rsidR="00755B80" w:rsidRPr="00A45DE2" w:rsidRDefault="00755B80" w:rsidP="009A23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755B80" w:rsidRPr="00A45DE2" w:rsidTr="00755B80">
        <w:trPr>
          <w:trHeight w:val="540"/>
        </w:trPr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B80" w:rsidRPr="00A45DE2" w:rsidRDefault="00755B80" w:rsidP="009A233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B80" w:rsidRPr="00A45DE2" w:rsidRDefault="00755B80" w:rsidP="009A233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45DE2">
              <w:rPr>
                <w:rFonts w:ascii="Tahoma" w:hAnsi="Tahoma" w:cs="Tahoma"/>
                <w:color w:val="000000"/>
                <w:sz w:val="20"/>
                <w:szCs w:val="20"/>
              </w:rPr>
              <w:t xml:space="preserve">Súčasťou riešenia je zostava vetracích jednotiek pre možnosť lakovania v celom lakovacom priestore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B80" w:rsidRPr="00A45DE2" w:rsidRDefault="00755B80" w:rsidP="009A23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45DE2">
              <w:rPr>
                <w:rFonts w:ascii="Tahoma" w:hAnsi="Tahoma" w:cs="Tahoma"/>
                <w:color w:val="000000"/>
                <w:sz w:val="20"/>
                <w:szCs w:val="20"/>
              </w:rPr>
              <w:t>áno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B80" w:rsidRPr="00A45DE2" w:rsidRDefault="00755B80" w:rsidP="009A23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45DE2">
              <w:rPr>
                <w:rFonts w:ascii="Tahoma" w:hAnsi="Tahoma" w:cs="Tahoma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5B80" w:rsidRPr="00A45DE2" w:rsidRDefault="00755B80" w:rsidP="009A23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</w:tcPr>
          <w:p w:rsidR="00755B80" w:rsidRPr="00A45DE2" w:rsidRDefault="00755B80" w:rsidP="009A23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755B80" w:rsidRPr="00A45DE2" w:rsidTr="00755B80">
        <w:trPr>
          <w:trHeight w:val="540"/>
        </w:trPr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B80" w:rsidRPr="00A45DE2" w:rsidRDefault="00755B80" w:rsidP="009A233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B80" w:rsidRPr="00A45DE2" w:rsidRDefault="00755B80" w:rsidP="009A233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45DE2">
              <w:rPr>
                <w:rFonts w:ascii="Tahoma" w:hAnsi="Tahoma" w:cs="Tahoma"/>
                <w:color w:val="000000"/>
                <w:sz w:val="20"/>
                <w:szCs w:val="20"/>
              </w:rPr>
              <w:t xml:space="preserve">Funkcionalita automatického ovládania vetracích jednotiek s usmernením výkonu do priestoru lakovania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B80" w:rsidRPr="00A45DE2" w:rsidRDefault="00755B80" w:rsidP="009A23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45DE2">
              <w:rPr>
                <w:rFonts w:ascii="Tahoma" w:hAnsi="Tahoma" w:cs="Tahoma"/>
                <w:color w:val="000000"/>
                <w:sz w:val="20"/>
                <w:szCs w:val="20"/>
              </w:rPr>
              <w:t>áno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B80" w:rsidRPr="00A45DE2" w:rsidRDefault="00755B80" w:rsidP="009A23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45DE2">
              <w:rPr>
                <w:rFonts w:ascii="Tahoma" w:hAnsi="Tahoma" w:cs="Tahoma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5B80" w:rsidRPr="00A45DE2" w:rsidRDefault="00755B80" w:rsidP="009A23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</w:tcPr>
          <w:p w:rsidR="00755B80" w:rsidRPr="00A45DE2" w:rsidRDefault="00755B80" w:rsidP="009A23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755B80" w:rsidRPr="00A45DE2" w:rsidTr="00755B80">
        <w:trPr>
          <w:trHeight w:val="510"/>
        </w:trPr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B80" w:rsidRPr="00A45DE2" w:rsidRDefault="00755B80" w:rsidP="009A233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B80" w:rsidRPr="00A45DE2" w:rsidRDefault="00755B80" w:rsidP="009A233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45DE2">
              <w:rPr>
                <w:rFonts w:ascii="Tahoma" w:hAnsi="Tahoma" w:cs="Tahoma"/>
                <w:color w:val="000000"/>
                <w:sz w:val="20"/>
                <w:szCs w:val="20"/>
              </w:rPr>
              <w:t>Vetracie jednotky sú vybavené prívodovým ventilátorom zabezpečujúcim prívod čerstvého vzduchu do priestoru odsávania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B80" w:rsidRPr="00A45DE2" w:rsidRDefault="00755B80" w:rsidP="009A23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45DE2">
              <w:rPr>
                <w:rFonts w:ascii="Tahoma" w:hAnsi="Tahoma" w:cs="Tahoma"/>
                <w:color w:val="000000"/>
                <w:sz w:val="20"/>
                <w:szCs w:val="20"/>
              </w:rPr>
              <w:t>áno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B80" w:rsidRPr="00A45DE2" w:rsidRDefault="00755B80" w:rsidP="009A23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45DE2">
              <w:rPr>
                <w:rFonts w:ascii="Tahoma" w:hAnsi="Tahoma" w:cs="Tahoma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5B80" w:rsidRPr="00A45DE2" w:rsidRDefault="00755B80" w:rsidP="009A23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</w:tcPr>
          <w:p w:rsidR="00755B80" w:rsidRPr="00A45DE2" w:rsidRDefault="00755B80" w:rsidP="009A23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755B80" w:rsidRPr="00A45DE2" w:rsidTr="00755B80">
        <w:trPr>
          <w:trHeight w:val="555"/>
        </w:trPr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B80" w:rsidRPr="00A45DE2" w:rsidRDefault="00755B80" w:rsidP="009A233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B80" w:rsidRPr="00A45DE2" w:rsidRDefault="00755B80" w:rsidP="009A233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45DE2">
              <w:rPr>
                <w:rFonts w:ascii="Tahoma" w:hAnsi="Tahoma" w:cs="Tahoma"/>
                <w:color w:val="000000"/>
                <w:sz w:val="20"/>
                <w:szCs w:val="20"/>
              </w:rPr>
              <w:t>Vetracie jednotky vybavené prívodovým ventilátorom sú zároveň vybavené horákom pre ohrev privádzaného vzduchu s výkonom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B80" w:rsidRPr="00A45DE2" w:rsidRDefault="00755B80" w:rsidP="009A23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45DE2">
              <w:rPr>
                <w:rFonts w:ascii="Tahoma" w:hAnsi="Tahoma" w:cs="Tahoma"/>
                <w:color w:val="000000"/>
                <w:sz w:val="20"/>
                <w:szCs w:val="20"/>
              </w:rPr>
              <w:t>min. 250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B80" w:rsidRPr="00A45DE2" w:rsidRDefault="00755B80" w:rsidP="009A23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45DE2">
              <w:rPr>
                <w:rFonts w:ascii="Tahoma" w:hAnsi="Tahoma" w:cs="Tahoma"/>
                <w:color w:val="000000"/>
                <w:sz w:val="20"/>
                <w:szCs w:val="20"/>
              </w:rPr>
              <w:t>kW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5B80" w:rsidRPr="00A45DE2" w:rsidRDefault="00755B80" w:rsidP="009A23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</w:tcPr>
          <w:p w:rsidR="00755B80" w:rsidRPr="00A45DE2" w:rsidRDefault="00755B80" w:rsidP="009A23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755B80" w:rsidRPr="00A45DE2" w:rsidTr="00755B80">
        <w:trPr>
          <w:trHeight w:val="555"/>
        </w:trPr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B80" w:rsidRPr="00A45DE2" w:rsidRDefault="00755B80" w:rsidP="009A233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B80" w:rsidRPr="00A45DE2" w:rsidRDefault="00755B80" w:rsidP="009A233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45DE2">
              <w:rPr>
                <w:rFonts w:ascii="Tahoma" w:hAnsi="Tahoma" w:cs="Tahoma"/>
                <w:color w:val="000000"/>
                <w:sz w:val="20"/>
                <w:szCs w:val="20"/>
              </w:rPr>
              <w:t xml:space="preserve">Automatická regulácia teploty privádzaného vzduchu podľa nastavenia na PLC </w:t>
            </w:r>
            <w:r w:rsidRPr="00A45DE2">
              <w:rPr>
                <w:rFonts w:ascii="Tahoma" w:hAnsi="Tahoma" w:cs="Tahoma"/>
                <w:color w:val="70AD47"/>
                <w:sz w:val="20"/>
                <w:szCs w:val="20"/>
              </w:rPr>
              <w:t xml:space="preserve"> </w:t>
            </w:r>
            <w:r w:rsidRPr="00A45DE2">
              <w:rPr>
                <w:rFonts w:ascii="Tahoma" w:hAnsi="Tahoma" w:cs="Tahoma"/>
                <w:color w:val="000000"/>
                <w:sz w:val="20"/>
                <w:szCs w:val="20"/>
              </w:rPr>
              <w:t>(Programmable Logic Controller) displeji v rozsahu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B80" w:rsidRPr="00A45DE2" w:rsidRDefault="00755B80" w:rsidP="009A23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45DE2">
              <w:rPr>
                <w:rFonts w:ascii="Tahoma" w:hAnsi="Tahoma" w:cs="Tahoma"/>
                <w:color w:val="000000"/>
                <w:sz w:val="20"/>
                <w:szCs w:val="20"/>
              </w:rPr>
              <w:t>min. rozsah 16 až 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B80" w:rsidRPr="00A45DE2" w:rsidRDefault="00755B80" w:rsidP="009A23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45DE2">
              <w:rPr>
                <w:rFonts w:ascii="Tahoma" w:hAnsi="Tahoma" w:cs="Tahoma"/>
                <w:color w:val="000000"/>
                <w:sz w:val="20"/>
                <w:szCs w:val="20"/>
              </w:rPr>
              <w:t xml:space="preserve"> °C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5B80" w:rsidRPr="00A45DE2" w:rsidRDefault="00755B80" w:rsidP="009A23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</w:tcPr>
          <w:p w:rsidR="00755B80" w:rsidRPr="00A45DE2" w:rsidRDefault="00755B80" w:rsidP="009A23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755B80" w:rsidRPr="00A45DE2" w:rsidTr="00755B80">
        <w:trPr>
          <w:trHeight w:val="555"/>
        </w:trPr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B80" w:rsidRPr="00A45DE2" w:rsidRDefault="00755B80" w:rsidP="009A233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B80" w:rsidRPr="00A45DE2" w:rsidRDefault="00755B80" w:rsidP="009A233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45DE2">
              <w:rPr>
                <w:rFonts w:ascii="Tahoma" w:hAnsi="Tahoma" w:cs="Tahoma"/>
                <w:color w:val="000000"/>
                <w:sz w:val="20"/>
                <w:szCs w:val="20"/>
              </w:rPr>
              <w:t>Médium využívané horákom na ohrev privádzaného vzduchu je zemný plyn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B80" w:rsidRPr="00A45DE2" w:rsidRDefault="00755B80" w:rsidP="009A23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45DE2">
              <w:rPr>
                <w:rFonts w:ascii="Tahoma" w:hAnsi="Tahoma" w:cs="Tahoma"/>
                <w:color w:val="000000"/>
                <w:sz w:val="20"/>
                <w:szCs w:val="20"/>
              </w:rPr>
              <w:t>áno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B80" w:rsidRPr="00A45DE2" w:rsidRDefault="00755B80" w:rsidP="009A23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45DE2">
              <w:rPr>
                <w:rFonts w:ascii="Tahoma" w:hAnsi="Tahoma" w:cs="Tahoma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5B80" w:rsidRPr="00A45DE2" w:rsidRDefault="00755B80" w:rsidP="009A23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</w:tcPr>
          <w:p w:rsidR="00755B80" w:rsidRPr="00A45DE2" w:rsidRDefault="00755B80" w:rsidP="009A23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755B80" w:rsidRPr="00A45DE2" w:rsidTr="00755B80">
        <w:trPr>
          <w:trHeight w:val="375"/>
        </w:trPr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B80" w:rsidRPr="00A45DE2" w:rsidRDefault="00755B80" w:rsidP="009A233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B80" w:rsidRPr="00A45DE2" w:rsidRDefault="00755B80" w:rsidP="009A233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45DE2">
              <w:rPr>
                <w:rFonts w:ascii="Tahoma" w:hAnsi="Tahoma" w:cs="Tahoma"/>
                <w:color w:val="000000"/>
                <w:sz w:val="20"/>
                <w:szCs w:val="20"/>
              </w:rPr>
              <w:t xml:space="preserve">Výkon každého ventilátora jednotky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B80" w:rsidRPr="00A45DE2" w:rsidRDefault="00755B80" w:rsidP="009A23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45DE2">
              <w:rPr>
                <w:rFonts w:ascii="Tahoma" w:hAnsi="Tahoma" w:cs="Tahoma"/>
                <w:color w:val="000000"/>
                <w:sz w:val="20"/>
                <w:szCs w:val="20"/>
              </w:rPr>
              <w:t>min. 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B80" w:rsidRPr="00A45DE2" w:rsidRDefault="00755B80" w:rsidP="009A23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45DE2">
              <w:rPr>
                <w:rFonts w:ascii="Tahoma" w:hAnsi="Tahoma" w:cs="Tahoma"/>
                <w:color w:val="000000"/>
                <w:sz w:val="20"/>
                <w:szCs w:val="20"/>
              </w:rPr>
              <w:t>kW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5B80" w:rsidRPr="00A45DE2" w:rsidRDefault="00755B80" w:rsidP="009A23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</w:tcPr>
          <w:p w:rsidR="00755B80" w:rsidRPr="00A45DE2" w:rsidRDefault="00755B80" w:rsidP="009A23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755B80" w:rsidRPr="00A45DE2" w:rsidTr="00755B80">
        <w:trPr>
          <w:trHeight w:val="405"/>
        </w:trPr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B80" w:rsidRPr="00A45DE2" w:rsidRDefault="00755B80" w:rsidP="009A233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B80" w:rsidRPr="00A45DE2" w:rsidRDefault="00755B80" w:rsidP="009A233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45DE2">
              <w:rPr>
                <w:rFonts w:ascii="Tahoma" w:hAnsi="Tahoma" w:cs="Tahoma"/>
                <w:color w:val="000000"/>
                <w:sz w:val="20"/>
                <w:szCs w:val="20"/>
              </w:rPr>
              <w:t xml:space="preserve">Odsávacie jednotky vybavené skriňou s filtrom s aktívnym uhlím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B80" w:rsidRPr="00A45DE2" w:rsidRDefault="00755B80" w:rsidP="009A23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45DE2">
              <w:rPr>
                <w:rFonts w:ascii="Tahoma" w:hAnsi="Tahoma" w:cs="Tahoma"/>
                <w:color w:val="000000"/>
                <w:sz w:val="20"/>
                <w:szCs w:val="20"/>
              </w:rPr>
              <w:t>áno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B80" w:rsidRPr="00A45DE2" w:rsidRDefault="00755B80" w:rsidP="009A23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45DE2">
              <w:rPr>
                <w:rFonts w:ascii="Tahoma" w:hAnsi="Tahoma" w:cs="Tahoma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5B80" w:rsidRPr="00A45DE2" w:rsidRDefault="00755B80" w:rsidP="009A23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</w:tcPr>
          <w:p w:rsidR="00755B80" w:rsidRPr="00A45DE2" w:rsidRDefault="00755B80" w:rsidP="009A23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755B80" w:rsidRPr="00A45DE2" w:rsidTr="00755B80">
        <w:trPr>
          <w:trHeight w:val="345"/>
        </w:trPr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B80" w:rsidRPr="00A45DE2" w:rsidRDefault="00755B80" w:rsidP="009A233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B80" w:rsidRPr="00A45DE2" w:rsidRDefault="00755B80" w:rsidP="009A233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45DE2">
              <w:rPr>
                <w:rFonts w:ascii="Tahoma" w:hAnsi="Tahoma" w:cs="Tahoma"/>
                <w:color w:val="000000"/>
                <w:sz w:val="20"/>
                <w:szCs w:val="20"/>
              </w:rPr>
              <w:t xml:space="preserve">Množstvo aktívneho uhlia v každej odsávacej jednotke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B80" w:rsidRPr="00A45DE2" w:rsidRDefault="00755B80" w:rsidP="009A23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45DE2">
              <w:rPr>
                <w:rFonts w:ascii="Tahoma" w:hAnsi="Tahoma" w:cs="Tahoma"/>
                <w:color w:val="000000"/>
                <w:sz w:val="20"/>
                <w:szCs w:val="20"/>
              </w:rPr>
              <w:t>min. 280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B80" w:rsidRPr="00A45DE2" w:rsidRDefault="00755B80" w:rsidP="009A23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45DE2">
              <w:rPr>
                <w:rFonts w:ascii="Tahoma" w:hAnsi="Tahoma" w:cs="Tahoma"/>
                <w:color w:val="000000"/>
                <w:sz w:val="20"/>
                <w:szCs w:val="20"/>
              </w:rPr>
              <w:t>kg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5B80" w:rsidRPr="00A45DE2" w:rsidRDefault="00755B80" w:rsidP="009A23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</w:tcPr>
          <w:p w:rsidR="00755B80" w:rsidRPr="00A45DE2" w:rsidRDefault="00755B80" w:rsidP="009A23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755B80" w:rsidRPr="00A45DE2" w:rsidTr="00755B80">
        <w:trPr>
          <w:trHeight w:val="480"/>
        </w:trPr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B80" w:rsidRPr="00A45DE2" w:rsidRDefault="00755B80" w:rsidP="009A233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B80" w:rsidRPr="00A45DE2" w:rsidRDefault="00755B80" w:rsidP="009A233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45DE2">
              <w:rPr>
                <w:rFonts w:ascii="Tahoma" w:hAnsi="Tahoma" w:cs="Tahoma"/>
                <w:color w:val="000000"/>
                <w:sz w:val="20"/>
                <w:szCs w:val="20"/>
              </w:rPr>
              <w:t>Funkcionalita automatizovaného riadenia procesu odsávania podľa nastavených parametrov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B80" w:rsidRPr="00A45DE2" w:rsidRDefault="00755B80" w:rsidP="009A23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45DE2">
              <w:rPr>
                <w:rFonts w:ascii="Tahoma" w:hAnsi="Tahoma" w:cs="Tahoma"/>
                <w:color w:val="000000"/>
                <w:sz w:val="20"/>
                <w:szCs w:val="20"/>
              </w:rPr>
              <w:t>áno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B80" w:rsidRPr="00A45DE2" w:rsidRDefault="00755B80" w:rsidP="009A23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45DE2">
              <w:rPr>
                <w:rFonts w:ascii="Tahoma" w:hAnsi="Tahoma" w:cs="Tahoma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5B80" w:rsidRPr="00A45DE2" w:rsidRDefault="00755B80" w:rsidP="009A23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</w:tcPr>
          <w:p w:rsidR="00755B80" w:rsidRPr="00A45DE2" w:rsidRDefault="00755B80" w:rsidP="009A23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755B80" w:rsidRPr="00A45DE2" w:rsidTr="00755B80">
        <w:trPr>
          <w:trHeight w:val="300"/>
        </w:trPr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B80" w:rsidRPr="00A45DE2" w:rsidRDefault="00755B80" w:rsidP="009A233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B80" w:rsidRPr="00A45DE2" w:rsidRDefault="00755B80" w:rsidP="009A233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45DE2">
              <w:rPr>
                <w:rFonts w:ascii="Tahoma" w:hAnsi="Tahoma" w:cs="Tahoma"/>
                <w:color w:val="000000"/>
                <w:sz w:val="20"/>
                <w:szCs w:val="20"/>
              </w:rPr>
              <w:t>Kompletné odsávacie vzduchotechnické potrubie vyvedené nad strechou haly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B80" w:rsidRPr="00A45DE2" w:rsidRDefault="00755B80" w:rsidP="009A23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45DE2">
              <w:rPr>
                <w:rFonts w:ascii="Tahoma" w:hAnsi="Tahoma" w:cs="Tahoma"/>
                <w:color w:val="000000"/>
                <w:sz w:val="20"/>
                <w:szCs w:val="20"/>
              </w:rPr>
              <w:t>áno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B80" w:rsidRPr="00A45DE2" w:rsidRDefault="00755B80" w:rsidP="009A23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45DE2">
              <w:rPr>
                <w:rFonts w:ascii="Tahoma" w:hAnsi="Tahoma" w:cs="Tahoma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5B80" w:rsidRPr="00A45DE2" w:rsidRDefault="00755B80" w:rsidP="009A23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</w:tcPr>
          <w:p w:rsidR="00755B80" w:rsidRPr="00A45DE2" w:rsidRDefault="00755B80" w:rsidP="009A23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755B80" w:rsidRPr="00A45DE2" w:rsidTr="00755B80">
        <w:trPr>
          <w:trHeight w:val="390"/>
        </w:trPr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B80" w:rsidRPr="00A45DE2" w:rsidRDefault="00755B80" w:rsidP="009A233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B80" w:rsidRPr="00A45DE2" w:rsidRDefault="00755B80" w:rsidP="009A233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45DE2">
              <w:rPr>
                <w:rFonts w:ascii="Tahoma" w:hAnsi="Tahoma" w:cs="Tahoma"/>
                <w:color w:val="000000"/>
                <w:sz w:val="20"/>
                <w:szCs w:val="20"/>
              </w:rPr>
              <w:t xml:space="preserve">Vzdialenosť odsávacieho potrubia od vonkajšej strechy haly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B80" w:rsidRPr="00A45DE2" w:rsidRDefault="00755B80" w:rsidP="009A23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45DE2">
              <w:rPr>
                <w:rFonts w:ascii="Tahoma" w:hAnsi="Tahoma" w:cs="Tahoma"/>
                <w:color w:val="000000"/>
                <w:sz w:val="20"/>
                <w:szCs w:val="20"/>
              </w:rPr>
              <w:t>min. 1,5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B80" w:rsidRPr="00A45DE2" w:rsidRDefault="00755B80" w:rsidP="009A23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45DE2">
              <w:rPr>
                <w:rFonts w:ascii="Tahoma" w:hAnsi="Tahoma" w:cs="Tahoma"/>
                <w:color w:val="000000"/>
                <w:sz w:val="20"/>
                <w:szCs w:val="20"/>
              </w:rPr>
              <w:t>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5B80" w:rsidRPr="00A45DE2" w:rsidRDefault="00755B80" w:rsidP="009A23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</w:tcPr>
          <w:p w:rsidR="00755B80" w:rsidRPr="00A45DE2" w:rsidRDefault="00755B80" w:rsidP="009A23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755B80" w:rsidRPr="00A45DE2" w:rsidTr="00755B80">
        <w:trPr>
          <w:trHeight w:val="540"/>
        </w:trPr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B80" w:rsidRPr="00A45DE2" w:rsidRDefault="00755B80" w:rsidP="009A233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B80" w:rsidRPr="00A45DE2" w:rsidRDefault="00755B80" w:rsidP="009A233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45DE2">
              <w:rPr>
                <w:rFonts w:ascii="Tahoma" w:hAnsi="Tahoma" w:cs="Tahoma"/>
                <w:color w:val="000000"/>
                <w:sz w:val="20"/>
                <w:szCs w:val="20"/>
              </w:rPr>
              <w:t>Kompletné prívodné vzduchotechnické potrubie so saním nad strechou priemyselnej haly (výška haly 12,8 m)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B80" w:rsidRPr="00A45DE2" w:rsidRDefault="00755B80" w:rsidP="009A23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45DE2">
              <w:rPr>
                <w:rFonts w:ascii="Tahoma" w:hAnsi="Tahoma" w:cs="Tahoma"/>
                <w:color w:val="000000"/>
                <w:sz w:val="20"/>
                <w:szCs w:val="20"/>
              </w:rPr>
              <w:t>áno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B80" w:rsidRPr="00A45DE2" w:rsidRDefault="00755B80" w:rsidP="009A23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45DE2">
              <w:rPr>
                <w:rFonts w:ascii="Tahoma" w:hAnsi="Tahoma" w:cs="Tahoma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5B80" w:rsidRPr="00A45DE2" w:rsidRDefault="00755B80" w:rsidP="009A23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</w:tcPr>
          <w:p w:rsidR="00755B80" w:rsidRPr="00A45DE2" w:rsidRDefault="00755B80" w:rsidP="009A23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755B80" w:rsidRPr="00A45DE2" w:rsidTr="00755B80">
        <w:trPr>
          <w:trHeight w:val="615"/>
        </w:trPr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B80" w:rsidRPr="00A45DE2" w:rsidRDefault="00755B80" w:rsidP="009A233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B80" w:rsidRPr="00A45DE2" w:rsidRDefault="00755B80" w:rsidP="009A233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45DE2">
              <w:rPr>
                <w:rFonts w:ascii="Tahoma" w:hAnsi="Tahoma" w:cs="Tahoma"/>
                <w:color w:val="000000"/>
                <w:sz w:val="20"/>
                <w:szCs w:val="20"/>
              </w:rPr>
              <w:t xml:space="preserve">Vydané prehlásenie o zhode k technickému riešeniu odsávania znečisteného vzduchu, filtrácie vzduchu a prívodu a ohrevu čistého vzduchu v procese lakovania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B80" w:rsidRPr="00A45DE2" w:rsidRDefault="00755B80" w:rsidP="009A23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45DE2">
              <w:rPr>
                <w:rFonts w:ascii="Tahoma" w:hAnsi="Tahoma" w:cs="Tahoma"/>
                <w:color w:val="000000"/>
                <w:sz w:val="20"/>
                <w:szCs w:val="20"/>
              </w:rPr>
              <w:t>áno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B80" w:rsidRPr="00A45DE2" w:rsidRDefault="00755B80" w:rsidP="009A23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45DE2">
              <w:rPr>
                <w:rFonts w:ascii="Tahoma" w:hAnsi="Tahoma" w:cs="Tahoma"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5B80" w:rsidRPr="00A45DE2" w:rsidRDefault="00755B80" w:rsidP="009A23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</w:tcPr>
          <w:p w:rsidR="00755B80" w:rsidRPr="00A45DE2" w:rsidRDefault="00755B80" w:rsidP="009A23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755B80" w:rsidRPr="00A45DE2" w:rsidTr="00755B80">
        <w:trPr>
          <w:trHeight w:val="495"/>
        </w:trPr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B80" w:rsidRPr="00A45DE2" w:rsidRDefault="00755B80" w:rsidP="009A233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B80" w:rsidRPr="00A45DE2" w:rsidRDefault="00755B80" w:rsidP="009A233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45DE2">
              <w:rPr>
                <w:rFonts w:ascii="Tahoma" w:hAnsi="Tahoma" w:cs="Tahoma"/>
                <w:color w:val="000000"/>
                <w:sz w:val="20"/>
                <w:szCs w:val="20"/>
              </w:rPr>
              <w:t>Elektrický hlavný rozvádzač s ovládaním pomocou PLC (Programmable Logic Controller) systému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B80" w:rsidRPr="00A45DE2" w:rsidRDefault="00755B80" w:rsidP="009A23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45DE2">
              <w:rPr>
                <w:rFonts w:ascii="Tahoma" w:hAnsi="Tahoma" w:cs="Tahoma"/>
                <w:color w:val="000000"/>
                <w:sz w:val="20"/>
                <w:szCs w:val="20"/>
              </w:rPr>
              <w:t>áno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B80" w:rsidRPr="00A45DE2" w:rsidRDefault="00755B80" w:rsidP="009A23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45DE2">
              <w:rPr>
                <w:rFonts w:ascii="Tahoma" w:hAnsi="Tahoma" w:cs="Tahoma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5B80" w:rsidRPr="00A45DE2" w:rsidRDefault="00755B80" w:rsidP="009A23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</w:tcPr>
          <w:p w:rsidR="00755B80" w:rsidRPr="00A45DE2" w:rsidRDefault="00755B80" w:rsidP="009A23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755B80" w:rsidRPr="00A45DE2" w:rsidTr="00755B80">
        <w:trPr>
          <w:trHeight w:val="465"/>
        </w:trPr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B80" w:rsidRPr="00A45DE2" w:rsidRDefault="00755B80" w:rsidP="009A233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B80" w:rsidRPr="00A45DE2" w:rsidRDefault="00755B80" w:rsidP="009A233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45DE2">
              <w:rPr>
                <w:rFonts w:ascii="Tahoma" w:hAnsi="Tahoma" w:cs="Tahoma"/>
                <w:color w:val="000000"/>
                <w:sz w:val="20"/>
                <w:szCs w:val="20"/>
              </w:rPr>
              <w:t>Funkcionalita sledovania zanesenia filtrov so signalizáciou v prípade identifikácie zanesenia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B80" w:rsidRPr="00A45DE2" w:rsidRDefault="00755B80" w:rsidP="009A23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45DE2">
              <w:rPr>
                <w:rFonts w:ascii="Tahoma" w:hAnsi="Tahoma" w:cs="Tahoma"/>
                <w:color w:val="000000"/>
                <w:sz w:val="20"/>
                <w:szCs w:val="20"/>
              </w:rPr>
              <w:t>áno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B80" w:rsidRPr="00A45DE2" w:rsidRDefault="00755B80" w:rsidP="009A23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45DE2">
              <w:rPr>
                <w:rFonts w:ascii="Tahoma" w:hAnsi="Tahoma" w:cs="Tahoma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5B80" w:rsidRPr="00A45DE2" w:rsidRDefault="00755B80" w:rsidP="009A23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</w:tcPr>
          <w:p w:rsidR="00755B80" w:rsidRPr="00A45DE2" w:rsidRDefault="00755B80" w:rsidP="009A23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755B80" w:rsidRPr="00A45DE2" w:rsidTr="00755B80">
        <w:trPr>
          <w:trHeight w:val="495"/>
        </w:trPr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B80" w:rsidRPr="00A45DE2" w:rsidRDefault="00755B80" w:rsidP="009A233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B80" w:rsidRPr="00A45DE2" w:rsidRDefault="00755B80" w:rsidP="009A233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45DE2">
              <w:rPr>
                <w:rFonts w:ascii="Tahoma" w:hAnsi="Tahoma" w:cs="Tahoma"/>
                <w:color w:val="000000"/>
                <w:sz w:val="20"/>
                <w:szCs w:val="20"/>
              </w:rPr>
              <w:t>Funkcionalita prediktívnej udržby s upozornením používateľa na potrebu technického zásahu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B80" w:rsidRPr="00A45DE2" w:rsidRDefault="00755B80" w:rsidP="009A23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45DE2">
              <w:rPr>
                <w:rFonts w:ascii="Tahoma" w:hAnsi="Tahoma" w:cs="Tahoma"/>
                <w:color w:val="000000"/>
                <w:sz w:val="20"/>
                <w:szCs w:val="20"/>
              </w:rPr>
              <w:t>áno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B80" w:rsidRPr="00A45DE2" w:rsidRDefault="00755B80" w:rsidP="009A23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45DE2">
              <w:rPr>
                <w:rFonts w:ascii="Tahoma" w:hAnsi="Tahoma" w:cs="Tahoma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5B80" w:rsidRPr="00A45DE2" w:rsidRDefault="00755B80" w:rsidP="009A23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</w:tcPr>
          <w:p w:rsidR="00755B80" w:rsidRPr="00A45DE2" w:rsidRDefault="00755B80" w:rsidP="009A23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755B80" w:rsidRPr="00A45DE2" w:rsidTr="00755B80">
        <w:trPr>
          <w:trHeight w:val="300"/>
        </w:trPr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B80" w:rsidRPr="00A45DE2" w:rsidRDefault="00755B80" w:rsidP="009A233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B80" w:rsidRPr="00A45DE2" w:rsidRDefault="00755B80" w:rsidP="009A233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45DE2">
              <w:rPr>
                <w:rFonts w:ascii="Tahoma" w:hAnsi="Tahoma" w:cs="Tahoma"/>
                <w:color w:val="000000"/>
                <w:sz w:val="20"/>
                <w:szCs w:val="20"/>
              </w:rPr>
              <w:t>Funkcionalita diaľkového prístupu na sledovanie stavu technológie a jej využitia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B80" w:rsidRPr="00A45DE2" w:rsidRDefault="00755B80" w:rsidP="009A23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45DE2">
              <w:rPr>
                <w:rFonts w:ascii="Tahoma" w:hAnsi="Tahoma" w:cs="Tahoma"/>
                <w:color w:val="000000"/>
                <w:sz w:val="20"/>
                <w:szCs w:val="20"/>
              </w:rPr>
              <w:t>áno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B80" w:rsidRPr="00A45DE2" w:rsidRDefault="00755B80" w:rsidP="009A23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45DE2">
              <w:rPr>
                <w:rFonts w:ascii="Tahoma" w:hAnsi="Tahoma" w:cs="Tahoma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5B80" w:rsidRPr="00A45DE2" w:rsidRDefault="00755B80" w:rsidP="009A23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</w:tcPr>
          <w:p w:rsidR="00755B80" w:rsidRPr="00A45DE2" w:rsidRDefault="00755B80" w:rsidP="009A23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755B80" w:rsidRPr="00A45DE2" w:rsidTr="00755B80">
        <w:trPr>
          <w:trHeight w:val="630"/>
        </w:trPr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B80" w:rsidRPr="00A45DE2" w:rsidRDefault="00755B80" w:rsidP="009A233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B80" w:rsidRPr="00A45DE2" w:rsidRDefault="00755B80" w:rsidP="009A233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45DE2">
              <w:rPr>
                <w:rFonts w:ascii="Tahoma" w:hAnsi="Tahoma" w:cs="Tahoma"/>
                <w:color w:val="000000"/>
                <w:sz w:val="20"/>
                <w:szCs w:val="20"/>
              </w:rPr>
              <w:t xml:space="preserve">Súčasťou dodania riadiaceho systému technológie bude bezpečnostný systém na zabezpečenie ochrany pred diaľkovým prístupom do ovládacích nastavení zariadenia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B80" w:rsidRPr="00A45DE2" w:rsidRDefault="00755B80" w:rsidP="009A23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45DE2">
              <w:rPr>
                <w:rFonts w:ascii="Tahoma" w:hAnsi="Tahoma" w:cs="Tahoma"/>
                <w:color w:val="000000"/>
                <w:sz w:val="20"/>
                <w:szCs w:val="20"/>
              </w:rPr>
              <w:t>áno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B80" w:rsidRPr="00A45DE2" w:rsidRDefault="00755B80" w:rsidP="009A23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45DE2">
              <w:rPr>
                <w:rFonts w:ascii="Tahoma" w:hAnsi="Tahoma" w:cs="Tahoma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5B80" w:rsidRPr="00A45DE2" w:rsidRDefault="00755B80" w:rsidP="009A23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</w:tcPr>
          <w:p w:rsidR="00755B80" w:rsidRPr="00A45DE2" w:rsidRDefault="00755B80" w:rsidP="009A23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755B80" w:rsidRPr="00A45DE2" w:rsidTr="00755B80">
        <w:trPr>
          <w:trHeight w:val="495"/>
        </w:trPr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B80" w:rsidRPr="00A45DE2" w:rsidRDefault="00755B80" w:rsidP="009A233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B80" w:rsidRPr="00A45DE2" w:rsidRDefault="00755B80" w:rsidP="009A233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45DE2">
              <w:rPr>
                <w:rFonts w:ascii="Tahoma" w:hAnsi="Tahoma" w:cs="Tahoma"/>
                <w:color w:val="000000"/>
                <w:sz w:val="20"/>
                <w:szCs w:val="20"/>
              </w:rPr>
              <w:t>Súčasťou dodania bude riešenie prístupu jednotlivých používateľov do rozhrania umožňujúceho nastavenie zariadenia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B80" w:rsidRPr="00A45DE2" w:rsidRDefault="00755B80" w:rsidP="009A23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45DE2">
              <w:rPr>
                <w:rFonts w:ascii="Tahoma" w:hAnsi="Tahoma" w:cs="Tahoma"/>
                <w:color w:val="000000"/>
                <w:sz w:val="20"/>
                <w:szCs w:val="20"/>
              </w:rPr>
              <w:t>áno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B80" w:rsidRPr="00A45DE2" w:rsidRDefault="00755B80" w:rsidP="009A23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45DE2">
              <w:rPr>
                <w:rFonts w:ascii="Tahoma" w:hAnsi="Tahoma" w:cs="Tahoma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5B80" w:rsidRPr="00A45DE2" w:rsidRDefault="00755B80" w:rsidP="009A23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</w:tcPr>
          <w:p w:rsidR="00755B80" w:rsidRPr="00A45DE2" w:rsidRDefault="00755B80" w:rsidP="009A23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755B80" w:rsidRPr="00A45DE2" w:rsidTr="00755B80">
        <w:trPr>
          <w:trHeight w:val="300"/>
        </w:trPr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B80" w:rsidRPr="00A45DE2" w:rsidRDefault="00755B80" w:rsidP="009A233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B80" w:rsidRPr="00A45DE2" w:rsidRDefault="00755B80" w:rsidP="009A233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45DE2">
              <w:rPr>
                <w:rFonts w:ascii="Tahoma" w:hAnsi="Tahoma" w:cs="Tahoma"/>
                <w:color w:val="000000"/>
                <w:sz w:val="20"/>
                <w:szCs w:val="20"/>
              </w:rPr>
              <w:t>Súčasťou dodania bude kompletná elektroinštalácia potrebná k prevádzke technológie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B80" w:rsidRPr="00A45DE2" w:rsidRDefault="00755B80" w:rsidP="009A23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45DE2">
              <w:rPr>
                <w:rFonts w:ascii="Tahoma" w:hAnsi="Tahoma" w:cs="Tahoma"/>
                <w:color w:val="000000"/>
                <w:sz w:val="20"/>
                <w:szCs w:val="20"/>
              </w:rPr>
              <w:t>áno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B80" w:rsidRPr="00A45DE2" w:rsidRDefault="00755B80" w:rsidP="009A23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45DE2">
              <w:rPr>
                <w:rFonts w:ascii="Tahoma" w:hAnsi="Tahoma" w:cs="Tahoma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5B80" w:rsidRPr="00A45DE2" w:rsidRDefault="00755B80" w:rsidP="009A23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55B80" w:rsidRPr="00A45DE2" w:rsidRDefault="00755B80" w:rsidP="009A23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275E44" w:rsidRPr="00833D51" w:rsidTr="00755B80">
        <w:trPr>
          <w:trHeight w:val="469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E44" w:rsidRPr="00123E64" w:rsidRDefault="00275E44" w:rsidP="009A23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23E64">
              <w:rPr>
                <w:rFonts w:ascii="Tahoma" w:hAnsi="Tahoma" w:cs="Tahoma"/>
                <w:color w:val="000000"/>
                <w:sz w:val="20"/>
                <w:szCs w:val="20"/>
              </w:rPr>
              <w:t xml:space="preserve">Ďalšie súčasti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predmetu zákazky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E44" w:rsidRPr="00123E64" w:rsidRDefault="00275E44" w:rsidP="009A23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Ponuka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E44" w:rsidRPr="00123E64" w:rsidRDefault="00275E44" w:rsidP="009A2334">
            <w:pPr>
              <w:ind w:left="-70" w:right="-7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Cena v Euro bez DPH </w:t>
            </w:r>
          </w:p>
        </w:tc>
      </w:tr>
      <w:tr w:rsidR="00275E44" w:rsidRPr="00833D51" w:rsidTr="00755B80">
        <w:trPr>
          <w:trHeight w:val="258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E44" w:rsidRPr="00123E64" w:rsidRDefault="00275E44" w:rsidP="009A233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23E64">
              <w:rPr>
                <w:rFonts w:ascii="Tahoma" w:hAnsi="Tahoma" w:cs="Tahoma"/>
                <w:color w:val="000000"/>
                <w:sz w:val="20"/>
                <w:szCs w:val="20"/>
              </w:rPr>
              <w:t xml:space="preserve">Dovoz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predmetu zákazky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E44" w:rsidRPr="00123E64" w:rsidRDefault="00275E44" w:rsidP="009A2334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Doprava do miesta umiestnenia </w:t>
            </w:r>
            <w:r w:rsidRPr="003B7334">
              <w:rPr>
                <w:rFonts w:ascii="Tahoma" w:hAnsi="Tahoma" w:cs="Tahoma"/>
                <w:color w:val="000000"/>
                <w:sz w:val="20"/>
                <w:szCs w:val="20"/>
              </w:rPr>
              <w:t>predmetu zákazky, ktorým je výrobný areál  vyhlasovateľa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E44" w:rsidRPr="00123E64" w:rsidRDefault="00275E44" w:rsidP="009A23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E44" w:rsidRPr="00123E64" w:rsidRDefault="00275E44" w:rsidP="009A23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275E44" w:rsidRPr="00833D51" w:rsidTr="00755B80">
        <w:trPr>
          <w:trHeight w:val="3209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E44" w:rsidRPr="00123E64" w:rsidRDefault="00275E44" w:rsidP="008D26CF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23E64">
              <w:rPr>
                <w:rFonts w:ascii="Tahoma" w:hAnsi="Tahoma" w:cs="Tahoma"/>
                <w:color w:val="000000"/>
                <w:sz w:val="20"/>
                <w:szCs w:val="20"/>
              </w:rPr>
              <w:t xml:space="preserve">Montáž, uvedenie </w:t>
            </w:r>
            <w:r w:rsidR="008D26CF">
              <w:rPr>
                <w:rFonts w:ascii="Tahoma" w:hAnsi="Tahoma" w:cs="Tahoma"/>
                <w:color w:val="000000"/>
                <w:sz w:val="20"/>
                <w:szCs w:val="20"/>
              </w:rPr>
              <w:t xml:space="preserve">predmetu zákazky </w:t>
            </w:r>
            <w:r w:rsidRPr="00123E64">
              <w:rPr>
                <w:rFonts w:ascii="Tahoma" w:hAnsi="Tahoma" w:cs="Tahoma"/>
                <w:color w:val="000000"/>
                <w:sz w:val="20"/>
                <w:szCs w:val="20"/>
              </w:rPr>
              <w:t>do prevádzky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E44" w:rsidRPr="00123E64" w:rsidRDefault="00275E44" w:rsidP="009A2334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Montáž, t.j. </w:t>
            </w:r>
            <w:r w:rsidRPr="003B7334">
              <w:rPr>
                <w:rFonts w:ascii="Tahoma" w:hAnsi="Tahoma" w:cs="Tahoma"/>
                <w:color w:val="000000"/>
                <w:sz w:val="20"/>
                <w:szCs w:val="20"/>
              </w:rPr>
              <w:t>osadenie predmetu zákazky na podlož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ie</w:t>
            </w:r>
            <w:r w:rsidRPr="003B7334">
              <w:rPr>
                <w:rFonts w:ascii="Tahoma" w:hAnsi="Tahoma" w:cs="Tahoma"/>
                <w:color w:val="000000"/>
                <w:sz w:val="20"/>
                <w:szCs w:val="20"/>
              </w:rPr>
              <w:t xml:space="preserve"> pripravené vyhlasovateľom podľa pokynov uchádzača a zapojenie predmetu zákazky, t.j. zapojenie predmetu zákazky do jestvujúcich rozvodov médií vyhlasovateľa – elektrická energia, stlačený vzduch, do vyhlasovateľom stanovených pripojovacích bodov, pričom uchádzač bude povinný realizovať zaistenie (ochranu) predmetu zákazky pred poškodením a vypracovanie dokumentácie o realizácii zapojenia predmetu zákazky nevyhnutnej na inštaláciu a schválenie prevádzky oprávnenými orgánmi a vykonanie všetkých východiskových odborných prehliadok, odborných skúšok, tlakových skúšok, a iných požiadaviek na bezpečnú prevádzku stanovené platnou legislatívou EU a SR týkajúce sa predmetu zákazky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a </w:t>
            </w:r>
            <w:r w:rsidRPr="003B7334">
              <w:rPr>
                <w:rFonts w:ascii="Tahoma" w:hAnsi="Tahoma" w:cs="Tahoma"/>
                <w:color w:val="000000"/>
                <w:sz w:val="20"/>
                <w:szCs w:val="20"/>
              </w:rPr>
              <w:t>uvedenie do prevádzky a oživenie predmetu zákazky s tým, že uchádzač bude povinný preukázať dosiahnutie všetky parametrov, ktoré sú v ponuke uchádzača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E44" w:rsidRPr="00123E64" w:rsidRDefault="00275E44" w:rsidP="009A23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E44" w:rsidRPr="00123E64" w:rsidRDefault="00275E44" w:rsidP="009A23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275E44" w:rsidRPr="00833D51" w:rsidTr="00755B80">
        <w:trPr>
          <w:trHeight w:val="269"/>
        </w:trPr>
        <w:tc>
          <w:tcPr>
            <w:tcW w:w="93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E44" w:rsidRPr="00123E64" w:rsidRDefault="00275E44" w:rsidP="009A233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B7334">
              <w:rPr>
                <w:rFonts w:ascii="Tahoma" w:hAnsi="Tahoma" w:cs="Tahoma"/>
                <w:color w:val="000000"/>
                <w:sz w:val="20"/>
              </w:rPr>
              <w:t>Cena za celý predmet zákazky v Euro bez DPH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E44" w:rsidRPr="00123E64" w:rsidRDefault="00275E44" w:rsidP="009A23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</w:tbl>
    <w:p w:rsidR="00275E44" w:rsidRDefault="00275E44" w:rsidP="00275E44">
      <w:pPr>
        <w:rPr>
          <w:szCs w:val="21"/>
        </w:rPr>
      </w:pPr>
    </w:p>
    <w:p w:rsidR="00F203C0" w:rsidRDefault="00F203C0" w:rsidP="00C97833">
      <w:pPr>
        <w:pStyle w:val="Zkladntext212"/>
        <w:ind w:left="426"/>
        <w:rPr>
          <w:rFonts w:ascii="Tahoma" w:hAnsi="Tahoma" w:cs="Tahoma"/>
          <w:b w:val="0"/>
          <w:sz w:val="20"/>
          <w:szCs w:val="20"/>
        </w:rPr>
      </w:pPr>
    </w:p>
    <w:p w:rsidR="00C97833" w:rsidRPr="00C12E51" w:rsidRDefault="00C97833" w:rsidP="00C97833">
      <w:pPr>
        <w:jc w:val="both"/>
        <w:rPr>
          <w:rFonts w:ascii="Tahoma" w:hAnsi="Tahoma" w:cs="Tahoma"/>
          <w:b/>
          <w:sz w:val="20"/>
          <w:szCs w:val="20"/>
        </w:rPr>
      </w:pPr>
      <w:r w:rsidRPr="00C12E51">
        <w:rPr>
          <w:rFonts w:ascii="Tahoma" w:hAnsi="Tahoma" w:cs="Tahoma"/>
          <w:b/>
          <w:sz w:val="20"/>
          <w:szCs w:val="20"/>
        </w:rPr>
        <w:t xml:space="preserve">Prílohy : </w:t>
      </w:r>
    </w:p>
    <w:p w:rsidR="00C97833" w:rsidRPr="00C12E51" w:rsidRDefault="00C97833" w:rsidP="00C97833">
      <w:pPr>
        <w:jc w:val="both"/>
        <w:rPr>
          <w:rFonts w:ascii="Tahoma" w:hAnsi="Tahoma" w:cs="Tahoma"/>
          <w:b/>
          <w:sz w:val="20"/>
          <w:szCs w:val="20"/>
        </w:rPr>
      </w:pPr>
    </w:p>
    <w:p w:rsidR="00C97833" w:rsidRPr="00C12E51" w:rsidRDefault="00C97833" w:rsidP="00C97833">
      <w:pPr>
        <w:ind w:left="-426"/>
        <w:jc w:val="both"/>
        <w:rPr>
          <w:rFonts w:ascii="Tahoma" w:hAnsi="Tahoma" w:cs="Tahoma"/>
          <w:b/>
          <w:sz w:val="20"/>
          <w:szCs w:val="20"/>
        </w:rPr>
      </w:pPr>
    </w:p>
    <w:p w:rsidR="00C97833" w:rsidRPr="00C12E51" w:rsidRDefault="00C97833" w:rsidP="00C97833">
      <w:pPr>
        <w:jc w:val="both"/>
        <w:rPr>
          <w:rFonts w:ascii="Tahoma" w:hAnsi="Tahoma" w:cs="Tahoma"/>
          <w:sz w:val="20"/>
          <w:szCs w:val="20"/>
        </w:rPr>
      </w:pPr>
      <w:r w:rsidRPr="00C12E51">
        <w:rPr>
          <w:rFonts w:ascii="Tahoma" w:eastAsia="Arial" w:hAnsi="Tahoma" w:cs="Tahoma"/>
          <w:sz w:val="20"/>
          <w:szCs w:val="20"/>
        </w:rPr>
        <w:t>v ......................., dňa ....................................</w:t>
      </w:r>
      <w:r w:rsidRPr="00C12E51">
        <w:rPr>
          <w:rFonts w:ascii="Tahoma" w:eastAsia="Arial" w:hAnsi="Tahoma" w:cs="Tahoma"/>
          <w:sz w:val="20"/>
          <w:szCs w:val="20"/>
        </w:rPr>
        <w:tab/>
      </w:r>
      <w:r w:rsidRPr="00C12E51">
        <w:rPr>
          <w:rFonts w:ascii="Tahoma" w:hAnsi="Tahoma" w:cs="Tahoma"/>
          <w:b/>
          <w:sz w:val="20"/>
          <w:szCs w:val="20"/>
        </w:rPr>
        <w:tab/>
      </w:r>
      <w:r w:rsidRPr="00C12E51">
        <w:rPr>
          <w:rFonts w:ascii="Tahoma" w:hAnsi="Tahoma" w:cs="Tahoma"/>
          <w:sz w:val="20"/>
          <w:szCs w:val="20"/>
        </w:rPr>
        <w:t>.........................................................</w:t>
      </w:r>
    </w:p>
    <w:p w:rsidR="00C97833" w:rsidRPr="00C12E51" w:rsidRDefault="00C97833" w:rsidP="00C97833">
      <w:pPr>
        <w:pStyle w:val="Normlnywebov"/>
        <w:ind w:left="720"/>
        <w:rPr>
          <w:rFonts w:ascii="Tahoma" w:hAnsi="Tahoma" w:cs="Tahoma"/>
          <w:sz w:val="20"/>
          <w:szCs w:val="20"/>
        </w:rPr>
      </w:pPr>
      <w:r w:rsidRPr="00C12E51">
        <w:rPr>
          <w:rFonts w:ascii="Tahoma" w:hAnsi="Tahoma" w:cs="Tahoma"/>
          <w:sz w:val="20"/>
          <w:szCs w:val="20"/>
        </w:rPr>
        <w:tab/>
      </w:r>
      <w:r w:rsidRPr="00C12E51">
        <w:rPr>
          <w:rFonts w:ascii="Tahoma" w:hAnsi="Tahoma" w:cs="Tahoma"/>
          <w:sz w:val="20"/>
          <w:szCs w:val="20"/>
        </w:rPr>
        <w:tab/>
      </w:r>
      <w:r w:rsidRPr="00C12E51">
        <w:rPr>
          <w:rFonts w:ascii="Tahoma" w:hAnsi="Tahoma" w:cs="Tahoma"/>
          <w:sz w:val="20"/>
          <w:szCs w:val="20"/>
        </w:rPr>
        <w:tab/>
      </w:r>
      <w:r w:rsidRPr="00C12E51">
        <w:rPr>
          <w:rFonts w:ascii="Tahoma" w:hAnsi="Tahoma" w:cs="Tahoma"/>
          <w:sz w:val="20"/>
          <w:szCs w:val="20"/>
        </w:rPr>
        <w:tab/>
      </w:r>
      <w:r w:rsidRPr="00C12E51">
        <w:rPr>
          <w:rFonts w:ascii="Tahoma" w:hAnsi="Tahoma" w:cs="Tahoma"/>
          <w:sz w:val="20"/>
          <w:szCs w:val="20"/>
        </w:rPr>
        <w:tab/>
      </w:r>
      <w:r w:rsidRPr="00C12E51">
        <w:rPr>
          <w:rFonts w:ascii="Tahoma" w:hAnsi="Tahoma" w:cs="Tahoma"/>
          <w:sz w:val="20"/>
          <w:szCs w:val="20"/>
        </w:rPr>
        <w:tab/>
        <w:t>meno a priezvisko, funkcia, podpis*</w:t>
      </w:r>
    </w:p>
    <w:p w:rsidR="00C97833" w:rsidRDefault="00C97833" w:rsidP="00755B80">
      <w:pPr>
        <w:pStyle w:val="Normlnywebov"/>
        <w:ind w:left="720"/>
        <w:rPr>
          <w:sz w:val="16"/>
          <w:szCs w:val="16"/>
        </w:rPr>
      </w:pPr>
      <w:r w:rsidRPr="00C12E51">
        <w:rPr>
          <w:rFonts w:ascii="Tahoma" w:hAnsi="Tahoma" w:cs="Tahoma"/>
          <w:sz w:val="20"/>
          <w:szCs w:val="20"/>
        </w:rPr>
        <w:tab/>
      </w:r>
      <w:r w:rsidRPr="00C12E51">
        <w:rPr>
          <w:rFonts w:ascii="Tahoma" w:hAnsi="Tahoma" w:cs="Tahoma"/>
          <w:sz w:val="20"/>
          <w:szCs w:val="20"/>
        </w:rPr>
        <w:tab/>
      </w:r>
      <w:r w:rsidRPr="00C12E51">
        <w:rPr>
          <w:rFonts w:ascii="Tahoma" w:hAnsi="Tahoma" w:cs="Tahoma"/>
          <w:sz w:val="20"/>
          <w:szCs w:val="20"/>
        </w:rPr>
        <w:tab/>
      </w:r>
      <w:r w:rsidRPr="00C12E51">
        <w:rPr>
          <w:rFonts w:ascii="Tahoma" w:hAnsi="Tahoma" w:cs="Tahoma"/>
          <w:sz w:val="20"/>
          <w:szCs w:val="20"/>
        </w:rPr>
        <w:tab/>
      </w:r>
      <w:r w:rsidRPr="00C12E51">
        <w:rPr>
          <w:rFonts w:ascii="Tahoma" w:hAnsi="Tahoma" w:cs="Tahoma"/>
          <w:sz w:val="20"/>
          <w:szCs w:val="20"/>
        </w:rPr>
        <w:tab/>
      </w:r>
      <w:r w:rsidRPr="00C12E51">
        <w:rPr>
          <w:rFonts w:ascii="Tahoma" w:hAnsi="Tahoma" w:cs="Tahoma"/>
          <w:sz w:val="20"/>
          <w:szCs w:val="20"/>
        </w:rPr>
        <w:tab/>
      </w:r>
      <w:r w:rsidRPr="00C12E51">
        <w:rPr>
          <w:rFonts w:ascii="Tahoma" w:hAnsi="Tahoma" w:cs="Tahoma"/>
          <w:sz w:val="20"/>
          <w:szCs w:val="20"/>
        </w:rPr>
        <w:tab/>
        <w:t>pečiatka uchádzača</w:t>
      </w:r>
    </w:p>
    <w:sectPr w:rsidR="00C97833" w:rsidSect="00C97833">
      <w:footerReference w:type="default" r:id="rId8"/>
      <w:pgSz w:w="11906" w:h="16838"/>
      <w:pgMar w:top="873" w:right="991" w:bottom="851" w:left="1134" w:header="709" w:footer="567" w:gutter="0"/>
      <w:pgNumType w:start="1"/>
      <w:cols w:space="708"/>
      <w:formProt w:val="0"/>
      <w:docGrid w:linePitch="36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4848" w:rsidRDefault="001A4848" w:rsidP="00465A3B">
      <w:r>
        <w:separator/>
      </w:r>
    </w:p>
  </w:endnote>
  <w:endnote w:type="continuationSeparator" w:id="1">
    <w:p w:rsidR="001A4848" w:rsidRDefault="001A4848" w:rsidP="00465A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charset w:val="00"/>
    <w:family w:val="swiss"/>
    <w:pitch w:val="variable"/>
    <w:sig w:usb0="00000000" w:usb1="00000000" w:usb2="00000000" w:usb3="00000000" w:csb0="00000000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65D4" w:rsidRDefault="002B65D4">
    <w:pPr>
      <w:pStyle w:val="Pta1"/>
      <w:tabs>
        <w:tab w:val="center" w:pos="9540"/>
        <w:tab w:val="right" w:pos="9720"/>
      </w:tabs>
      <w:jc w:val="center"/>
      <w:rPr>
        <w:rFonts w:cs="Arial"/>
        <w:sz w:val="20"/>
        <w:szCs w:val="1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4848" w:rsidRDefault="001A4848" w:rsidP="00465A3B">
      <w:r>
        <w:separator/>
      </w:r>
    </w:p>
  </w:footnote>
  <w:footnote w:type="continuationSeparator" w:id="1">
    <w:p w:rsidR="001A4848" w:rsidRDefault="001A4848" w:rsidP="00465A3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C3C2CC2"/>
    <w:lvl w:ilvl="0">
      <w:numFmt w:val="bullet"/>
      <w:lvlText w:val="*"/>
      <w:lvlJc w:val="left"/>
    </w:lvl>
  </w:abstractNum>
  <w:abstractNum w:abstractNumId="1">
    <w:nsid w:val="00000002"/>
    <w:multiLevelType w:val="multilevel"/>
    <w:tmpl w:val="98DCBE04"/>
    <w:name w:val="WW8Num2"/>
    <w:lvl w:ilvl="0">
      <w:start w:val="2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ascii="Arial" w:eastAsia="Times New Roman" w:hAnsi="Arial" w:cs="Arial" w:hint="default"/>
        <w:sz w:val="24"/>
      </w:rPr>
    </w:lvl>
    <w:lvl w:ilvl="1">
      <w:start w:val="1"/>
      <w:numFmt w:val="decimal"/>
      <w:lvlText w:val="%1.%2."/>
      <w:lvlJc w:val="left"/>
      <w:pPr>
        <w:tabs>
          <w:tab w:val="num" w:pos="840"/>
        </w:tabs>
        <w:ind w:left="840" w:hanging="840"/>
      </w:pPr>
      <w:rPr>
        <w:rFonts w:ascii="Arial" w:eastAsia="Times New Roman" w:hAnsi="Arial" w:cs="Arial"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84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">
    <w:nsid w:val="00000003"/>
    <w:multiLevelType w:val="singleLevel"/>
    <w:tmpl w:val="05249DBA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2"/>
        <w:szCs w:val="22"/>
      </w:rPr>
    </w:lvl>
  </w:abstractNum>
  <w:abstractNum w:abstractNumId="3">
    <w:nsid w:val="00000004"/>
    <w:multiLevelType w:val="singleLevel"/>
    <w:tmpl w:val="ABE634D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2"/>
        <w:szCs w:val="22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sz w:val="24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Arial"/>
        <w:sz w:val="24"/>
        <w:szCs w:val="24"/>
      </w:rPr>
    </w:lvl>
  </w:abstractNum>
  <w:abstractNum w:abstractNumId="6">
    <w:nsid w:val="00000007"/>
    <w:multiLevelType w:val="multilevel"/>
    <w:tmpl w:val="00000007"/>
    <w:name w:val="WW8Num7"/>
    <w:lvl w:ilvl="0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420"/>
        </w:tabs>
        <w:ind w:left="420" w:hanging="420"/>
      </w:pPr>
      <w:rPr>
        <w:rFonts w:ascii="Arial" w:hAnsi="Arial" w:cs="Arial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7">
    <w:nsid w:val="00000008"/>
    <w:multiLevelType w:val="multilevel"/>
    <w:tmpl w:val="214222EE"/>
    <w:name w:val="WW8Num8"/>
    <w:lvl w:ilvl="0">
      <w:start w:val="1"/>
      <w:numFmt w:val="decimal"/>
      <w:lvlText w:val="%1."/>
      <w:lvlJc w:val="left"/>
      <w:pPr>
        <w:tabs>
          <w:tab w:val="num" w:pos="1694"/>
        </w:tabs>
        <w:ind w:left="1694" w:hanging="284"/>
      </w:pPr>
      <w:rPr>
        <w:rFonts w:ascii="Arial" w:hAnsi="Arial" w:cs="Arial" w:hint="default"/>
        <w:sz w:val="24"/>
      </w:rPr>
    </w:lvl>
    <w:lvl w:ilvl="1">
      <w:numFmt w:val="bullet"/>
      <w:lvlText w:val="–"/>
      <w:lvlJc w:val="left"/>
      <w:pPr>
        <w:tabs>
          <w:tab w:val="num" w:pos="0"/>
        </w:tabs>
        <w:ind w:left="2490" w:hanging="360"/>
      </w:pPr>
      <w:rPr>
        <w:rFonts w:ascii="Arial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0000009"/>
    <w:multiLevelType w:val="multilevel"/>
    <w:tmpl w:val="08DE8EFA"/>
    <w:name w:val="WW8Num9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  <w:sz w:val="24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Arial" w:hAnsi="Arial" w:cs="Arial"/>
        <w:b w:val="0"/>
        <w:iCs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9">
    <w:nsid w:val="0000000A"/>
    <w:multiLevelType w:val="singleLevel"/>
    <w:tmpl w:val="EBEEA560"/>
    <w:name w:val="WW8Num10"/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  <w:rPr>
        <w:rFonts w:cs="Arial"/>
        <w:b w:val="0"/>
        <w:i w:val="0"/>
        <w:color w:val="auto"/>
        <w:sz w:val="22"/>
        <w:szCs w:val="22"/>
      </w:rPr>
    </w:lvl>
  </w:abstractNum>
  <w:abstractNum w:abstractNumId="10">
    <w:nsid w:val="0000000C"/>
    <w:multiLevelType w:val="singleLevel"/>
    <w:tmpl w:val="0000000C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1">
    <w:nsid w:val="0000000F"/>
    <w:multiLevelType w:val="singleLevel"/>
    <w:tmpl w:val="4E929158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22"/>
        <w:szCs w:val="22"/>
      </w:rPr>
    </w:lvl>
  </w:abstractNum>
  <w:abstractNum w:abstractNumId="12">
    <w:nsid w:val="00000013"/>
    <w:multiLevelType w:val="multilevel"/>
    <w:tmpl w:val="30A475A0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Arial" w:hAnsi="Arial" w:cs="Arial" w:hint="default"/>
        <w:b w:val="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>
    <w:nsid w:val="0000001B"/>
    <w:multiLevelType w:val="singleLevel"/>
    <w:tmpl w:val="D7FA0A48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Times New Roman"/>
        <w:b w:val="0"/>
        <w:lang w:val="sk-SK"/>
      </w:rPr>
    </w:lvl>
  </w:abstractNum>
  <w:abstractNum w:abstractNumId="14">
    <w:nsid w:val="0000001C"/>
    <w:multiLevelType w:val="singleLevel"/>
    <w:tmpl w:val="0000001C"/>
    <w:name w:val="WW8Num28"/>
    <w:lvl w:ilvl="0">
      <w:start w:val="1"/>
      <w:numFmt w:val="bullet"/>
      <w:lvlText w:val="-"/>
      <w:lvlJc w:val="left"/>
      <w:pPr>
        <w:tabs>
          <w:tab w:val="num" w:pos="0"/>
        </w:tabs>
        <w:ind w:left="1085" w:hanging="360"/>
      </w:pPr>
      <w:rPr>
        <w:rFonts w:ascii="Times New Roman" w:hAnsi="Times New Roman" w:cs="Times New Roman"/>
        <w:b/>
        <w:sz w:val="24"/>
        <w:szCs w:val="24"/>
      </w:rPr>
    </w:lvl>
  </w:abstractNum>
  <w:abstractNum w:abstractNumId="15">
    <w:nsid w:val="070E5174"/>
    <w:multiLevelType w:val="multilevel"/>
    <w:tmpl w:val="FD820CE4"/>
    <w:lvl w:ilvl="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7531D98"/>
    <w:multiLevelType w:val="multilevel"/>
    <w:tmpl w:val="504A91F2"/>
    <w:lvl w:ilvl="0">
      <w:start w:val="1"/>
      <w:numFmt w:val="decimal"/>
      <w:lvlText w:val="%1."/>
      <w:lvlJc w:val="left"/>
      <w:pPr>
        <w:tabs>
          <w:tab w:val="num" w:pos="1694"/>
        </w:tabs>
        <w:ind w:left="1694" w:hanging="284"/>
      </w:pPr>
      <w:rPr>
        <w:rFonts w:hint="default"/>
        <w:b w:val="0"/>
        <w:i w:val="0"/>
        <w:color w:val="auto"/>
        <w:sz w:val="20"/>
        <w:szCs w:val="20"/>
      </w:rPr>
    </w:lvl>
    <w:lvl w:ilvl="1">
      <w:numFmt w:val="bullet"/>
      <w:lvlText w:val="–"/>
      <w:lvlJc w:val="left"/>
      <w:pPr>
        <w:ind w:left="2490" w:hanging="360"/>
      </w:pPr>
      <w:rPr>
        <w:rFonts w:ascii="Arial" w:eastAsia="Times New Roman" w:hAnsi="Arial" w:cs="Times New Roman"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110F0E76"/>
    <w:multiLevelType w:val="multilevel"/>
    <w:tmpl w:val="BB66CFBE"/>
    <w:lvl w:ilvl="0">
      <w:start w:val="1"/>
      <w:numFmt w:val="decimal"/>
      <w:lvlText w:val="%1."/>
      <w:lvlJc w:val="left"/>
      <w:pPr>
        <w:tabs>
          <w:tab w:val="num" w:pos="1694"/>
        </w:tabs>
        <w:ind w:left="1694" w:hanging="284"/>
      </w:pPr>
      <w:rPr>
        <w:rFonts w:hint="default"/>
        <w:b w:val="0"/>
        <w:i w:val="0"/>
        <w:color w:val="auto"/>
        <w:sz w:val="24"/>
      </w:rPr>
    </w:lvl>
    <w:lvl w:ilvl="1">
      <w:numFmt w:val="bullet"/>
      <w:lvlText w:val="–"/>
      <w:lvlJc w:val="left"/>
      <w:pPr>
        <w:ind w:left="2490" w:hanging="360"/>
      </w:pPr>
      <w:rPr>
        <w:rFonts w:ascii="Arial" w:eastAsia="Times New Roman" w:hAnsi="Arial" w:cs="Times New Roman"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15691304"/>
    <w:multiLevelType w:val="hybridMultilevel"/>
    <w:tmpl w:val="B2F261C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5EC4116"/>
    <w:multiLevelType w:val="multilevel"/>
    <w:tmpl w:val="303A71B6"/>
    <w:lvl w:ilvl="0">
      <w:start w:val="1"/>
      <w:numFmt w:val="lowerLetter"/>
      <w:lvlText w:val="%1)"/>
      <w:lvlJc w:val="left"/>
      <w:pPr>
        <w:ind w:left="1694" w:hanging="284"/>
      </w:pPr>
      <w:rPr>
        <w:rFonts w:cs="Times New Roman"/>
        <w:b w:val="0"/>
        <w:i w:val="0"/>
        <w:sz w:val="24"/>
      </w:rPr>
    </w:lvl>
    <w:lvl w:ilvl="1">
      <w:start w:val="1"/>
      <w:numFmt w:val="bullet"/>
      <w:lvlText w:val="–"/>
      <w:lvlJc w:val="left"/>
      <w:pPr>
        <w:ind w:left="2490" w:hanging="360"/>
      </w:pPr>
      <w:rPr>
        <w:rFonts w:ascii="Arial" w:hAnsi="Arial" w:cs="Times New Roman" w:hint="default"/>
        <w:b w:val="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0">
    <w:nsid w:val="170F5C09"/>
    <w:multiLevelType w:val="multilevel"/>
    <w:tmpl w:val="F8DA6A00"/>
    <w:lvl w:ilvl="0">
      <w:start w:val="1"/>
      <w:numFmt w:val="decimal"/>
      <w:lvlText w:val="%1."/>
      <w:lvlJc w:val="left"/>
      <w:pPr>
        <w:ind w:left="1694" w:hanging="284"/>
      </w:pPr>
      <w:rPr>
        <w:rFonts w:ascii="Tahoma" w:hAnsi="Tahoma" w:cs="Tahoma" w:hint="default"/>
        <w:b w:val="0"/>
        <w:i w:val="0"/>
        <w:color w:val="00000A"/>
        <w:sz w:val="20"/>
        <w:szCs w:val="20"/>
      </w:rPr>
    </w:lvl>
    <w:lvl w:ilvl="1">
      <w:start w:val="1"/>
      <w:numFmt w:val="bullet"/>
      <w:lvlText w:val="–"/>
      <w:lvlJc w:val="left"/>
      <w:pPr>
        <w:ind w:left="2490" w:hanging="360"/>
      </w:pPr>
      <w:rPr>
        <w:rFonts w:ascii="Arial" w:hAnsi="Arial" w:cs="Times New Roman" w:hint="default"/>
        <w:b w:val="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1">
    <w:nsid w:val="17C526D9"/>
    <w:multiLevelType w:val="multilevel"/>
    <w:tmpl w:val="00FAF87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ahoma" w:hAnsi="Tahoma" w:cs="Tahoma" w:hint="default"/>
        <w:b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2">
    <w:nsid w:val="1B346258"/>
    <w:multiLevelType w:val="hybridMultilevel"/>
    <w:tmpl w:val="2A58FD5A"/>
    <w:lvl w:ilvl="0" w:tplc="A0DE0DBC">
      <w:start w:val="1"/>
      <w:numFmt w:val="lowerLetter"/>
      <w:lvlText w:val="%1)"/>
      <w:lvlJc w:val="left"/>
      <w:pPr>
        <w:tabs>
          <w:tab w:val="num" w:pos="1694"/>
        </w:tabs>
        <w:ind w:left="1694" w:hanging="284"/>
      </w:pPr>
      <w:rPr>
        <w:rFonts w:cs="Times New Roman"/>
        <w:b w:val="0"/>
        <w:i w:val="0"/>
        <w:sz w:val="24"/>
      </w:rPr>
    </w:lvl>
    <w:lvl w:ilvl="1" w:tplc="9D100206">
      <w:numFmt w:val="bullet"/>
      <w:lvlText w:val="–"/>
      <w:lvlJc w:val="left"/>
      <w:pPr>
        <w:ind w:left="2490" w:hanging="360"/>
      </w:pPr>
      <w:rPr>
        <w:rFonts w:ascii="Arial" w:eastAsia="Times New Roman" w:hAnsi="Arial" w:cs="Times New Roman" w:hint="default"/>
        <w:b w:val="0"/>
      </w:rPr>
    </w:lvl>
    <w:lvl w:ilvl="2" w:tplc="F19A347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color w:val="auto"/>
      </w:r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1C6B785D"/>
    <w:multiLevelType w:val="hybridMultilevel"/>
    <w:tmpl w:val="A5FAF400"/>
    <w:lvl w:ilvl="0" w:tplc="594A00C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0"/>
        <w:szCs w:val="2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D865CE6"/>
    <w:multiLevelType w:val="hybridMultilevel"/>
    <w:tmpl w:val="02248384"/>
    <w:lvl w:ilvl="0" w:tplc="D2C8C33E">
      <w:start w:val="1"/>
      <w:numFmt w:val="lowerLetter"/>
      <w:lvlText w:val="%1)"/>
      <w:lvlJc w:val="left"/>
      <w:pPr>
        <w:tabs>
          <w:tab w:val="num" w:pos="1694"/>
        </w:tabs>
        <w:ind w:left="1694" w:hanging="284"/>
      </w:pPr>
      <w:rPr>
        <w:rFonts w:cs="Times New Roman"/>
        <w:b w:val="0"/>
        <w:i w:val="0"/>
        <w:sz w:val="20"/>
        <w:szCs w:val="20"/>
      </w:rPr>
    </w:lvl>
    <w:lvl w:ilvl="1" w:tplc="9D100206">
      <w:numFmt w:val="bullet"/>
      <w:lvlText w:val="–"/>
      <w:lvlJc w:val="left"/>
      <w:pPr>
        <w:ind w:left="2490" w:hanging="360"/>
      </w:pPr>
      <w:rPr>
        <w:rFonts w:ascii="Arial" w:eastAsia="Times New Roman" w:hAnsi="Arial" w:cs="Times New Roman" w:hint="default"/>
        <w:b w:val="0"/>
      </w:r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1DC53372"/>
    <w:multiLevelType w:val="hybridMultilevel"/>
    <w:tmpl w:val="51E8CB1E"/>
    <w:lvl w:ilvl="0" w:tplc="B7887E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B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B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B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B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6">
    <w:nsid w:val="1E764587"/>
    <w:multiLevelType w:val="multilevel"/>
    <w:tmpl w:val="05480474"/>
    <w:lvl w:ilvl="0">
      <w:start w:val="3"/>
      <w:numFmt w:val="decimal"/>
      <w:lvlText w:val="%1."/>
      <w:lvlJc w:val="left"/>
      <w:pPr>
        <w:tabs>
          <w:tab w:val="num" w:pos="840"/>
        </w:tabs>
        <w:ind w:left="840" w:hanging="840"/>
      </w:pPr>
    </w:lvl>
    <w:lvl w:ilvl="1">
      <w:start w:val="1"/>
      <w:numFmt w:val="decimal"/>
      <w:lvlText w:val="%2."/>
      <w:lvlJc w:val="left"/>
      <w:pPr>
        <w:tabs>
          <w:tab w:val="num" w:pos="840"/>
        </w:tabs>
        <w:ind w:left="840" w:hanging="840"/>
      </w:p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84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7">
    <w:nsid w:val="22A836CD"/>
    <w:multiLevelType w:val="hybridMultilevel"/>
    <w:tmpl w:val="E802362A"/>
    <w:lvl w:ilvl="0" w:tplc="8342F238">
      <w:numFmt w:val="bullet"/>
      <w:lvlText w:val="-"/>
      <w:lvlJc w:val="left"/>
      <w:pPr>
        <w:ind w:left="1800" w:hanging="360"/>
      </w:pPr>
      <w:rPr>
        <w:rFonts w:ascii="Tahoma" w:eastAsia="Calibri" w:hAnsi="Tahoma" w:cs="Tahoma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>
    <w:nsid w:val="22D86C0C"/>
    <w:multiLevelType w:val="multilevel"/>
    <w:tmpl w:val="D88CF7D4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color w:val="00000A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9">
    <w:nsid w:val="2595118D"/>
    <w:multiLevelType w:val="hybridMultilevel"/>
    <w:tmpl w:val="0D8897F0"/>
    <w:lvl w:ilvl="0" w:tplc="5E98890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268A2BC9"/>
    <w:multiLevelType w:val="multilevel"/>
    <w:tmpl w:val="8DC65C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1">
    <w:nsid w:val="2A90195F"/>
    <w:multiLevelType w:val="multilevel"/>
    <w:tmpl w:val="9DB83ACE"/>
    <w:lvl w:ilvl="0">
      <w:start w:val="1"/>
      <w:numFmt w:val="lowerLetter"/>
      <w:lvlText w:val="%1)"/>
      <w:lvlJc w:val="left"/>
      <w:pPr>
        <w:tabs>
          <w:tab w:val="num" w:pos="1694"/>
        </w:tabs>
        <w:ind w:left="1694" w:hanging="284"/>
      </w:pPr>
      <w:rPr>
        <w:rFonts w:cs="Times New Roman"/>
        <w:b w:val="0"/>
        <w:i w:val="0"/>
        <w:sz w:val="20"/>
        <w:szCs w:val="20"/>
      </w:rPr>
    </w:lvl>
    <w:lvl w:ilvl="1">
      <w:start w:val="1"/>
      <w:numFmt w:val="bullet"/>
      <w:lvlText w:val="–"/>
      <w:lvlJc w:val="left"/>
      <w:pPr>
        <w:ind w:left="2490" w:hanging="360"/>
      </w:pPr>
      <w:rPr>
        <w:rFonts w:ascii="Arial" w:hAnsi="Arial" w:cs="Times New Roman"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380B4319"/>
    <w:multiLevelType w:val="hybridMultilevel"/>
    <w:tmpl w:val="8F54037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B183BB3"/>
    <w:multiLevelType w:val="hybridMultilevel"/>
    <w:tmpl w:val="4E8239DA"/>
    <w:lvl w:ilvl="0" w:tplc="B8F29AA2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0"/>
        <w:szCs w:val="2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B4917D2"/>
    <w:multiLevelType w:val="hybridMultilevel"/>
    <w:tmpl w:val="8374648C"/>
    <w:lvl w:ilvl="0" w:tplc="CE867D68"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5">
    <w:nsid w:val="3EBA153C"/>
    <w:multiLevelType w:val="multilevel"/>
    <w:tmpl w:val="3802109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ahoma" w:hAnsi="Tahoma" w:cs="Tahoma" w:hint="default"/>
        <w:b w:val="0"/>
        <w:color w:val="auto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6">
    <w:nsid w:val="3FCD54BA"/>
    <w:multiLevelType w:val="multilevel"/>
    <w:tmpl w:val="6B8EA9BE"/>
    <w:lvl w:ilvl="0">
      <w:start w:val="16"/>
      <w:numFmt w:val="decimal"/>
      <w:lvlText w:val="%1."/>
      <w:lvlJc w:val="left"/>
      <w:pPr>
        <w:ind w:left="720" w:hanging="360"/>
      </w:pPr>
      <w:rPr>
        <w:rFonts w:ascii="Tahoma" w:hAnsi="Tahoma"/>
        <w:b/>
        <w:sz w:val="20"/>
        <w:szCs w:val="20"/>
      </w:rPr>
    </w:lvl>
    <w:lvl w:ilvl="1">
      <w:start w:val="1"/>
      <w:numFmt w:val="decimal"/>
      <w:lvlText w:val="%1.%2"/>
      <w:lvlJc w:val="left"/>
      <w:pPr>
        <w:ind w:left="1065" w:hanging="705"/>
      </w:pPr>
      <w:rPr>
        <w:rFonts w:ascii="Tahoma" w:hAnsi="Tahoma" w:cs="Tahoma" w:hint="default"/>
        <w:b w:val="0"/>
        <w:sz w:val="20"/>
        <w:szCs w:val="20"/>
      </w:r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440" w:hanging="108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800" w:hanging="144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2160" w:hanging="180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37">
    <w:nsid w:val="43711682"/>
    <w:multiLevelType w:val="multilevel"/>
    <w:tmpl w:val="0B80672E"/>
    <w:lvl w:ilvl="0">
      <w:start w:val="10"/>
      <w:numFmt w:val="decimal"/>
      <w:lvlText w:val="%1"/>
      <w:lvlJc w:val="left"/>
      <w:pPr>
        <w:ind w:left="420" w:hanging="420"/>
      </w:pPr>
    </w:lvl>
    <w:lvl w:ilvl="1">
      <w:start w:val="1"/>
      <w:numFmt w:val="decimal"/>
      <w:lvlText w:val="%2."/>
      <w:lvlJc w:val="left"/>
      <w:pPr>
        <w:ind w:left="420" w:hanging="420"/>
      </w:pPr>
      <w:rPr>
        <w:rFonts w:ascii="Tahoma" w:hAnsi="Tahoma" w:cs="Tahoma" w:hint="default"/>
        <w:color w:val="00000A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38">
    <w:nsid w:val="476B11AC"/>
    <w:multiLevelType w:val="multilevel"/>
    <w:tmpl w:val="D0420E0E"/>
    <w:lvl w:ilvl="0">
      <w:start w:val="1"/>
      <w:numFmt w:val="decimal"/>
      <w:lvlText w:val="%1."/>
      <w:lvlJc w:val="left"/>
      <w:pPr>
        <w:ind w:left="1694" w:hanging="284"/>
      </w:pPr>
      <w:rPr>
        <w:b w:val="0"/>
        <w:i w:val="0"/>
        <w:color w:val="00000A"/>
        <w:sz w:val="20"/>
        <w:szCs w:val="20"/>
      </w:rPr>
    </w:lvl>
    <w:lvl w:ilvl="1">
      <w:start w:val="1"/>
      <w:numFmt w:val="bullet"/>
      <w:lvlText w:val="–"/>
      <w:lvlJc w:val="left"/>
      <w:pPr>
        <w:ind w:left="2490" w:hanging="360"/>
      </w:pPr>
      <w:rPr>
        <w:rFonts w:ascii="Arial" w:hAnsi="Arial" w:cs="Times New Roman" w:hint="default"/>
        <w:b w:val="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9">
    <w:nsid w:val="478A4DE7"/>
    <w:multiLevelType w:val="multilevel"/>
    <w:tmpl w:val="B8CAC842"/>
    <w:lvl w:ilvl="0">
      <w:start w:val="1"/>
      <w:numFmt w:val="decimal"/>
      <w:lvlText w:val="%1."/>
      <w:lvlJc w:val="left"/>
      <w:pPr>
        <w:ind w:left="720" w:hanging="360"/>
      </w:pPr>
      <w:rPr>
        <w:rFonts w:ascii="Tahoma" w:hAnsi="Tahoma"/>
        <w:b/>
        <w:sz w:val="20"/>
      </w:rPr>
    </w:lvl>
    <w:lvl w:ilvl="1">
      <w:start w:val="7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440" w:hanging="108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800" w:hanging="144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2160" w:hanging="180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40">
    <w:nsid w:val="49C95723"/>
    <w:multiLevelType w:val="multilevel"/>
    <w:tmpl w:val="B1766FF8"/>
    <w:lvl w:ilvl="0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2."/>
      <w:lvlJc w:val="left"/>
      <w:pPr>
        <w:tabs>
          <w:tab w:val="num" w:pos="420"/>
        </w:tabs>
        <w:ind w:left="420" w:hanging="42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41">
    <w:nsid w:val="503C4A07"/>
    <w:multiLevelType w:val="multilevel"/>
    <w:tmpl w:val="45380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2">
    <w:nsid w:val="50662BBC"/>
    <w:multiLevelType w:val="multilevel"/>
    <w:tmpl w:val="7780DC58"/>
    <w:lvl w:ilvl="0">
      <w:start w:val="1"/>
      <w:numFmt w:val="decimal"/>
      <w:lvlText w:val="%1."/>
      <w:lvlJc w:val="left"/>
      <w:pPr>
        <w:tabs>
          <w:tab w:val="num" w:pos="1694"/>
        </w:tabs>
        <w:ind w:left="1694" w:hanging="284"/>
      </w:pPr>
      <w:rPr>
        <w:rFonts w:hint="default"/>
        <w:b w:val="0"/>
        <w:i w:val="0"/>
        <w:color w:val="auto"/>
        <w:sz w:val="20"/>
        <w:szCs w:val="20"/>
      </w:rPr>
    </w:lvl>
    <w:lvl w:ilvl="1">
      <w:numFmt w:val="bullet"/>
      <w:lvlText w:val="–"/>
      <w:lvlJc w:val="left"/>
      <w:pPr>
        <w:ind w:left="2490" w:hanging="360"/>
      </w:pPr>
      <w:rPr>
        <w:rFonts w:ascii="Arial" w:eastAsia="Times New Roman" w:hAnsi="Arial" w:cs="Times New Roman"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52C80748"/>
    <w:multiLevelType w:val="hybridMultilevel"/>
    <w:tmpl w:val="0FF0B4BA"/>
    <w:lvl w:ilvl="0" w:tplc="B7D4BAB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536B6F71"/>
    <w:multiLevelType w:val="hybridMultilevel"/>
    <w:tmpl w:val="2C368A62"/>
    <w:lvl w:ilvl="0" w:tplc="5E98890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581F75FF"/>
    <w:multiLevelType w:val="multilevel"/>
    <w:tmpl w:val="00FAF87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ahoma" w:hAnsi="Tahoma" w:cs="Tahoma" w:hint="default"/>
        <w:b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6">
    <w:nsid w:val="594C759F"/>
    <w:multiLevelType w:val="multilevel"/>
    <w:tmpl w:val="8CF4FE1C"/>
    <w:lvl w:ilvl="0">
      <w:start w:val="1"/>
      <w:numFmt w:val="decimal"/>
      <w:lvlText w:val="%1."/>
      <w:lvlJc w:val="left"/>
      <w:pPr>
        <w:tabs>
          <w:tab w:val="num" w:pos="1694"/>
        </w:tabs>
        <w:ind w:left="1694" w:hanging="284"/>
      </w:pPr>
      <w:rPr>
        <w:rFonts w:hint="default"/>
        <w:b w:val="0"/>
        <w:i w:val="0"/>
        <w:color w:val="auto"/>
        <w:sz w:val="20"/>
        <w:szCs w:val="20"/>
      </w:rPr>
    </w:lvl>
    <w:lvl w:ilvl="1">
      <w:numFmt w:val="bullet"/>
      <w:lvlText w:val="–"/>
      <w:lvlJc w:val="left"/>
      <w:pPr>
        <w:ind w:left="2490" w:hanging="360"/>
      </w:pPr>
      <w:rPr>
        <w:rFonts w:ascii="Arial" w:eastAsia="Times New Roman" w:hAnsi="Arial" w:cs="Times New Roman"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5B853AEC"/>
    <w:multiLevelType w:val="hybridMultilevel"/>
    <w:tmpl w:val="704A435E"/>
    <w:lvl w:ilvl="0" w:tplc="98404B38">
      <w:numFmt w:val="bullet"/>
      <w:lvlText w:val="-"/>
      <w:lvlJc w:val="left"/>
      <w:pPr>
        <w:ind w:left="1440" w:hanging="360"/>
      </w:pPr>
      <w:rPr>
        <w:rFonts w:ascii="Calibri" w:eastAsia="Calibri" w:hAnsi="Calibri" w:cs="Arial" w:hint="default"/>
        <w:color w:val="000000"/>
        <w:sz w:val="20"/>
      </w:rPr>
    </w:lvl>
    <w:lvl w:ilvl="1" w:tplc="375C3EB2">
      <w:numFmt w:val="bullet"/>
      <w:lvlText w:val="-"/>
      <w:lvlJc w:val="left"/>
      <w:pPr>
        <w:ind w:left="2160" w:hanging="360"/>
      </w:pPr>
      <w:rPr>
        <w:rFonts w:ascii="Calibri" w:eastAsia="Calibri" w:hAnsi="Calibri" w:cs="Arial" w:hint="default"/>
        <w:color w:val="000000"/>
      </w:rPr>
    </w:lvl>
    <w:lvl w:ilvl="2" w:tplc="041B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8">
    <w:nsid w:val="6548521C"/>
    <w:multiLevelType w:val="multilevel"/>
    <w:tmpl w:val="9D22BFC2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9">
    <w:nsid w:val="679B73E6"/>
    <w:multiLevelType w:val="multilevel"/>
    <w:tmpl w:val="FD02C3BE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2."/>
      <w:lvlJc w:val="left"/>
      <w:pPr>
        <w:tabs>
          <w:tab w:val="num" w:pos="420"/>
        </w:tabs>
        <w:ind w:left="420" w:hanging="42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0">
    <w:nsid w:val="6BD21ECA"/>
    <w:multiLevelType w:val="multilevel"/>
    <w:tmpl w:val="CBCE48FE"/>
    <w:lvl w:ilvl="0">
      <w:start w:val="1"/>
      <w:numFmt w:val="decimal"/>
      <w:lvlText w:val="%1."/>
      <w:lvlJc w:val="left"/>
      <w:pPr>
        <w:tabs>
          <w:tab w:val="num" w:pos="1694"/>
        </w:tabs>
        <w:ind w:left="1694" w:hanging="284"/>
      </w:pPr>
      <w:rPr>
        <w:rFonts w:ascii="Tahoma" w:hAnsi="Tahoma" w:cs="Tahoma" w:hint="default"/>
        <w:b w:val="0"/>
        <w:i w:val="0"/>
        <w:color w:val="00000A"/>
        <w:sz w:val="20"/>
        <w:szCs w:val="20"/>
      </w:rPr>
    </w:lvl>
    <w:lvl w:ilvl="1">
      <w:start w:val="1"/>
      <w:numFmt w:val="bullet"/>
      <w:lvlText w:val="–"/>
      <w:lvlJc w:val="left"/>
      <w:pPr>
        <w:ind w:left="2490" w:hanging="360"/>
      </w:pPr>
      <w:rPr>
        <w:rFonts w:ascii="Arial" w:hAnsi="Arial" w:cs="Times New Roman"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6D262950"/>
    <w:multiLevelType w:val="multilevel"/>
    <w:tmpl w:val="37A6392A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cs="Arial" w:hint="default"/>
        <w:color w:val="000000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2">
    <w:nsid w:val="748D0AD4"/>
    <w:multiLevelType w:val="multilevel"/>
    <w:tmpl w:val="1F344E76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53">
    <w:nsid w:val="76F568E7"/>
    <w:multiLevelType w:val="multilevel"/>
    <w:tmpl w:val="660C49F2"/>
    <w:lvl w:ilvl="0">
      <w:start w:val="1"/>
      <w:numFmt w:val="decimal"/>
      <w:lvlText w:val="%1."/>
      <w:lvlJc w:val="left"/>
      <w:pPr>
        <w:ind w:left="1694" w:hanging="284"/>
      </w:pPr>
      <w:rPr>
        <w:rFonts w:ascii="Tahoma" w:hAnsi="Tahoma" w:cs="Tahoma" w:hint="default"/>
        <w:b w:val="0"/>
        <w:i w:val="0"/>
        <w:color w:val="00000A"/>
        <w:sz w:val="20"/>
        <w:szCs w:val="20"/>
      </w:rPr>
    </w:lvl>
    <w:lvl w:ilvl="1">
      <w:start w:val="1"/>
      <w:numFmt w:val="bullet"/>
      <w:lvlText w:val="–"/>
      <w:lvlJc w:val="left"/>
      <w:pPr>
        <w:ind w:left="2490" w:hanging="360"/>
      </w:pPr>
      <w:rPr>
        <w:rFonts w:ascii="Arial" w:hAnsi="Arial" w:cs="Times New Roman" w:hint="default"/>
        <w:b w:val="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4">
    <w:nsid w:val="77C040EB"/>
    <w:multiLevelType w:val="multilevel"/>
    <w:tmpl w:val="7368DAB2"/>
    <w:lvl w:ilvl="0">
      <w:start w:val="3"/>
      <w:numFmt w:val="decimal"/>
      <w:lvlText w:val="%1."/>
      <w:lvlJc w:val="left"/>
      <w:pPr>
        <w:tabs>
          <w:tab w:val="num" w:pos="840"/>
        </w:tabs>
        <w:ind w:left="840" w:hanging="840"/>
      </w:pPr>
    </w:lvl>
    <w:lvl w:ilvl="1">
      <w:start w:val="1"/>
      <w:numFmt w:val="decimal"/>
      <w:lvlText w:val="%2."/>
      <w:lvlJc w:val="left"/>
      <w:pPr>
        <w:tabs>
          <w:tab w:val="num" w:pos="840"/>
        </w:tabs>
        <w:ind w:left="840" w:hanging="840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84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55">
    <w:nsid w:val="7A2D5B40"/>
    <w:multiLevelType w:val="hybridMultilevel"/>
    <w:tmpl w:val="02248384"/>
    <w:lvl w:ilvl="0" w:tplc="D2C8C33E">
      <w:start w:val="1"/>
      <w:numFmt w:val="lowerLetter"/>
      <w:lvlText w:val="%1)"/>
      <w:lvlJc w:val="left"/>
      <w:pPr>
        <w:tabs>
          <w:tab w:val="num" w:pos="1694"/>
        </w:tabs>
        <w:ind w:left="1694" w:hanging="284"/>
      </w:pPr>
      <w:rPr>
        <w:rFonts w:cs="Times New Roman"/>
        <w:b w:val="0"/>
        <w:i w:val="0"/>
        <w:sz w:val="20"/>
        <w:szCs w:val="20"/>
      </w:rPr>
    </w:lvl>
    <w:lvl w:ilvl="1" w:tplc="9D100206">
      <w:numFmt w:val="bullet"/>
      <w:lvlText w:val="–"/>
      <w:lvlJc w:val="left"/>
      <w:pPr>
        <w:ind w:left="2490" w:hanging="360"/>
      </w:pPr>
      <w:rPr>
        <w:rFonts w:ascii="Arial" w:eastAsia="Times New Roman" w:hAnsi="Arial" w:cs="Times New Roman" w:hint="default"/>
        <w:b w:val="0"/>
      </w:r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7F3560E0"/>
    <w:multiLevelType w:val="hybridMultilevel"/>
    <w:tmpl w:val="746E1CD4"/>
    <w:lvl w:ilvl="0" w:tplc="98404B38"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  <w:color w:val="000000"/>
        <w:sz w:val="2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47"/>
  </w:num>
  <w:num w:numId="3">
    <w:abstractNumId w:val="12"/>
  </w:num>
  <w:num w:numId="4">
    <w:abstractNumId w:val="33"/>
  </w:num>
  <w:num w:numId="5">
    <w:abstractNumId w:val="36"/>
  </w:num>
  <w:num w:numId="6">
    <w:abstractNumId w:val="18"/>
  </w:num>
  <w:num w:numId="7">
    <w:abstractNumId w:val="2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2"/>
  </w:num>
  <w:num w:numId="9">
    <w:abstractNumId w:val="30"/>
  </w:num>
  <w:num w:numId="10">
    <w:abstractNumId w:val="50"/>
  </w:num>
  <w:num w:numId="11">
    <w:abstractNumId w:val="15"/>
  </w:num>
  <w:num w:numId="12">
    <w:abstractNumId w:val="38"/>
  </w:num>
  <w:num w:numId="13">
    <w:abstractNumId w:val="19"/>
  </w:num>
  <w:num w:numId="14">
    <w:abstractNumId w:val="48"/>
  </w:num>
  <w:num w:numId="15">
    <w:abstractNumId w:val="53"/>
  </w:num>
  <w:num w:numId="16">
    <w:abstractNumId w:val="20"/>
  </w:num>
  <w:num w:numId="17">
    <w:abstractNumId w:val="37"/>
  </w:num>
  <w:num w:numId="18">
    <w:abstractNumId w:val="41"/>
  </w:num>
  <w:num w:numId="19">
    <w:abstractNumId w:val="28"/>
  </w:num>
  <w:num w:numId="20">
    <w:abstractNumId w:val="54"/>
  </w:num>
  <w:num w:numId="21">
    <w:abstractNumId w:val="31"/>
  </w:num>
  <w:num w:numId="22">
    <w:abstractNumId w:val="51"/>
  </w:num>
  <w:num w:numId="23">
    <w:abstractNumId w:val="34"/>
  </w:num>
  <w:num w:numId="24">
    <w:abstractNumId w:val="55"/>
  </w:num>
  <w:num w:numId="25">
    <w:abstractNumId w:val="27"/>
  </w:num>
  <w:num w:numId="26">
    <w:abstractNumId w:val="52"/>
  </w:num>
  <w:num w:numId="27">
    <w:abstractNumId w:val="2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56"/>
  </w:num>
  <w:num w:numId="30">
    <w:abstractNumId w:val="40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9"/>
  </w:num>
  <w:num w:numId="32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33">
    <w:abstractNumId w:val="43"/>
  </w:num>
  <w:num w:numId="34">
    <w:abstractNumId w:val="25"/>
  </w:num>
  <w:num w:numId="35">
    <w:abstractNumId w:val="16"/>
  </w:num>
  <w:num w:numId="3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0"/>
  </w:num>
  <w:num w:numId="40">
    <w:abstractNumId w:val="26"/>
  </w:num>
  <w:num w:numId="41">
    <w:abstractNumId w:val="35"/>
  </w:num>
  <w:num w:numId="42">
    <w:abstractNumId w:val="21"/>
  </w:num>
  <w:num w:numId="43">
    <w:abstractNumId w:val="44"/>
  </w:num>
  <w:num w:numId="44">
    <w:abstractNumId w:val="45"/>
  </w:num>
  <w:num w:numId="45">
    <w:abstractNumId w:val="29"/>
  </w:num>
  <w:num w:numId="46">
    <w:abstractNumId w:val="2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hideGrammaticalErrors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65A3B"/>
    <w:rsid w:val="00004FBC"/>
    <w:rsid w:val="0001309C"/>
    <w:rsid w:val="000138ED"/>
    <w:rsid w:val="000149E2"/>
    <w:rsid w:val="000155D1"/>
    <w:rsid w:val="00017AA1"/>
    <w:rsid w:val="00017B99"/>
    <w:rsid w:val="00031A7F"/>
    <w:rsid w:val="0003299E"/>
    <w:rsid w:val="00035AB4"/>
    <w:rsid w:val="00035B57"/>
    <w:rsid w:val="00041E42"/>
    <w:rsid w:val="00043633"/>
    <w:rsid w:val="00043C00"/>
    <w:rsid w:val="0004694C"/>
    <w:rsid w:val="000471DD"/>
    <w:rsid w:val="00057345"/>
    <w:rsid w:val="000627E2"/>
    <w:rsid w:val="000631FA"/>
    <w:rsid w:val="000660F3"/>
    <w:rsid w:val="00066DDA"/>
    <w:rsid w:val="0007170C"/>
    <w:rsid w:val="0007506E"/>
    <w:rsid w:val="00075AA6"/>
    <w:rsid w:val="000770D4"/>
    <w:rsid w:val="00077710"/>
    <w:rsid w:val="00083C8F"/>
    <w:rsid w:val="000844D5"/>
    <w:rsid w:val="00085C2E"/>
    <w:rsid w:val="00091A5D"/>
    <w:rsid w:val="000953BE"/>
    <w:rsid w:val="00096F21"/>
    <w:rsid w:val="000A31FD"/>
    <w:rsid w:val="000A34D6"/>
    <w:rsid w:val="000A61D2"/>
    <w:rsid w:val="000C3F9E"/>
    <w:rsid w:val="000C43B6"/>
    <w:rsid w:val="000C5DF1"/>
    <w:rsid w:val="000D386D"/>
    <w:rsid w:val="000E262E"/>
    <w:rsid w:val="000E3F37"/>
    <w:rsid w:val="000E6A2F"/>
    <w:rsid w:val="000F4E95"/>
    <w:rsid w:val="000F6182"/>
    <w:rsid w:val="00102932"/>
    <w:rsid w:val="0010323F"/>
    <w:rsid w:val="00103D0A"/>
    <w:rsid w:val="001178CD"/>
    <w:rsid w:val="00121AB9"/>
    <w:rsid w:val="00127E50"/>
    <w:rsid w:val="00132ED8"/>
    <w:rsid w:val="00133EB8"/>
    <w:rsid w:val="00136A22"/>
    <w:rsid w:val="00136DDF"/>
    <w:rsid w:val="00137220"/>
    <w:rsid w:val="00140697"/>
    <w:rsid w:val="00140881"/>
    <w:rsid w:val="0014175A"/>
    <w:rsid w:val="00143DCB"/>
    <w:rsid w:val="0014604E"/>
    <w:rsid w:val="00146F8B"/>
    <w:rsid w:val="001477F1"/>
    <w:rsid w:val="00153B6C"/>
    <w:rsid w:val="0015517C"/>
    <w:rsid w:val="001575BA"/>
    <w:rsid w:val="001653CB"/>
    <w:rsid w:val="00165564"/>
    <w:rsid w:val="0016771D"/>
    <w:rsid w:val="0017389B"/>
    <w:rsid w:val="001747DA"/>
    <w:rsid w:val="00175AE9"/>
    <w:rsid w:val="00181F27"/>
    <w:rsid w:val="00183A37"/>
    <w:rsid w:val="001851EB"/>
    <w:rsid w:val="001878B9"/>
    <w:rsid w:val="00192A79"/>
    <w:rsid w:val="00192F29"/>
    <w:rsid w:val="001963F7"/>
    <w:rsid w:val="001A4848"/>
    <w:rsid w:val="001A72A2"/>
    <w:rsid w:val="001B4A79"/>
    <w:rsid w:val="001B6538"/>
    <w:rsid w:val="001C20CC"/>
    <w:rsid w:val="001C2810"/>
    <w:rsid w:val="001C51FB"/>
    <w:rsid w:val="001C6D2C"/>
    <w:rsid w:val="001C6D39"/>
    <w:rsid w:val="001D0F68"/>
    <w:rsid w:val="001D1CE6"/>
    <w:rsid w:val="001D24FB"/>
    <w:rsid w:val="001D4A7A"/>
    <w:rsid w:val="001D72FA"/>
    <w:rsid w:val="001E551C"/>
    <w:rsid w:val="001E5FAC"/>
    <w:rsid w:val="001F00FF"/>
    <w:rsid w:val="001F12DA"/>
    <w:rsid w:val="001F38F4"/>
    <w:rsid w:val="00203C58"/>
    <w:rsid w:val="002051F5"/>
    <w:rsid w:val="0020753A"/>
    <w:rsid w:val="00210C10"/>
    <w:rsid w:val="00213E1F"/>
    <w:rsid w:val="002144DB"/>
    <w:rsid w:val="00223119"/>
    <w:rsid w:val="002236A5"/>
    <w:rsid w:val="00224534"/>
    <w:rsid w:val="00224813"/>
    <w:rsid w:val="0023033F"/>
    <w:rsid w:val="002347A7"/>
    <w:rsid w:val="002349DA"/>
    <w:rsid w:val="00245C4E"/>
    <w:rsid w:val="00247977"/>
    <w:rsid w:val="00247AE8"/>
    <w:rsid w:val="002624B1"/>
    <w:rsid w:val="00265A01"/>
    <w:rsid w:val="00271C9C"/>
    <w:rsid w:val="002753E8"/>
    <w:rsid w:val="00275E44"/>
    <w:rsid w:val="00276CBE"/>
    <w:rsid w:val="0028213F"/>
    <w:rsid w:val="00282E5C"/>
    <w:rsid w:val="00282FEB"/>
    <w:rsid w:val="00284031"/>
    <w:rsid w:val="002845DA"/>
    <w:rsid w:val="0028555A"/>
    <w:rsid w:val="002943E8"/>
    <w:rsid w:val="002958C5"/>
    <w:rsid w:val="0029791B"/>
    <w:rsid w:val="002A423D"/>
    <w:rsid w:val="002A6887"/>
    <w:rsid w:val="002A7CFD"/>
    <w:rsid w:val="002B3CC7"/>
    <w:rsid w:val="002B433A"/>
    <w:rsid w:val="002B65D4"/>
    <w:rsid w:val="002B6D87"/>
    <w:rsid w:val="002C103C"/>
    <w:rsid w:val="002C4ABC"/>
    <w:rsid w:val="002E4BEB"/>
    <w:rsid w:val="002E6928"/>
    <w:rsid w:val="002F0257"/>
    <w:rsid w:val="002F1CE0"/>
    <w:rsid w:val="002F343C"/>
    <w:rsid w:val="002F3AFB"/>
    <w:rsid w:val="002F4803"/>
    <w:rsid w:val="002F5B62"/>
    <w:rsid w:val="00303DD9"/>
    <w:rsid w:val="00304821"/>
    <w:rsid w:val="00304928"/>
    <w:rsid w:val="0030707D"/>
    <w:rsid w:val="00307A07"/>
    <w:rsid w:val="00313351"/>
    <w:rsid w:val="00313D5A"/>
    <w:rsid w:val="00324621"/>
    <w:rsid w:val="003254DB"/>
    <w:rsid w:val="00325B15"/>
    <w:rsid w:val="0033066F"/>
    <w:rsid w:val="0033099F"/>
    <w:rsid w:val="0033166C"/>
    <w:rsid w:val="00332D6E"/>
    <w:rsid w:val="00333BCF"/>
    <w:rsid w:val="003356D4"/>
    <w:rsid w:val="003358BF"/>
    <w:rsid w:val="003409DE"/>
    <w:rsid w:val="00350E3F"/>
    <w:rsid w:val="00351A9D"/>
    <w:rsid w:val="003555FE"/>
    <w:rsid w:val="0035601C"/>
    <w:rsid w:val="00357977"/>
    <w:rsid w:val="003626D7"/>
    <w:rsid w:val="00362D87"/>
    <w:rsid w:val="00362E84"/>
    <w:rsid w:val="00364D6A"/>
    <w:rsid w:val="0036798E"/>
    <w:rsid w:val="00375676"/>
    <w:rsid w:val="00377DC4"/>
    <w:rsid w:val="00381071"/>
    <w:rsid w:val="00382D3A"/>
    <w:rsid w:val="00385B92"/>
    <w:rsid w:val="0038787E"/>
    <w:rsid w:val="00387E94"/>
    <w:rsid w:val="00390FE8"/>
    <w:rsid w:val="003A1DA9"/>
    <w:rsid w:val="003A453D"/>
    <w:rsid w:val="003A4B19"/>
    <w:rsid w:val="003B689C"/>
    <w:rsid w:val="003C550C"/>
    <w:rsid w:val="003C5CC7"/>
    <w:rsid w:val="003C7E4F"/>
    <w:rsid w:val="003D2408"/>
    <w:rsid w:val="003D2831"/>
    <w:rsid w:val="003D396C"/>
    <w:rsid w:val="003D5FCC"/>
    <w:rsid w:val="003D682E"/>
    <w:rsid w:val="003D7579"/>
    <w:rsid w:val="003D7E7B"/>
    <w:rsid w:val="003E5969"/>
    <w:rsid w:val="003F27D6"/>
    <w:rsid w:val="003F32C4"/>
    <w:rsid w:val="003F33CB"/>
    <w:rsid w:val="003F6D32"/>
    <w:rsid w:val="004073C2"/>
    <w:rsid w:val="00417D2C"/>
    <w:rsid w:val="00423B64"/>
    <w:rsid w:val="00423F87"/>
    <w:rsid w:val="004248B5"/>
    <w:rsid w:val="00427526"/>
    <w:rsid w:val="00430340"/>
    <w:rsid w:val="004320FA"/>
    <w:rsid w:val="004451DF"/>
    <w:rsid w:val="00445A0E"/>
    <w:rsid w:val="004470F1"/>
    <w:rsid w:val="004477E2"/>
    <w:rsid w:val="004540F2"/>
    <w:rsid w:val="0045781C"/>
    <w:rsid w:val="00465A3B"/>
    <w:rsid w:val="00475248"/>
    <w:rsid w:val="00475594"/>
    <w:rsid w:val="00476356"/>
    <w:rsid w:val="0048206D"/>
    <w:rsid w:val="00490202"/>
    <w:rsid w:val="0049149F"/>
    <w:rsid w:val="004A3B63"/>
    <w:rsid w:val="004A64D4"/>
    <w:rsid w:val="004A7272"/>
    <w:rsid w:val="004B1DAA"/>
    <w:rsid w:val="004B4C97"/>
    <w:rsid w:val="004B7793"/>
    <w:rsid w:val="004C156E"/>
    <w:rsid w:val="004C38EE"/>
    <w:rsid w:val="004C4389"/>
    <w:rsid w:val="004C73AD"/>
    <w:rsid w:val="004C7746"/>
    <w:rsid w:val="004D2CA7"/>
    <w:rsid w:val="004F0877"/>
    <w:rsid w:val="00503534"/>
    <w:rsid w:val="00507883"/>
    <w:rsid w:val="00510981"/>
    <w:rsid w:val="00516648"/>
    <w:rsid w:val="005229C5"/>
    <w:rsid w:val="00522FBD"/>
    <w:rsid w:val="005253ED"/>
    <w:rsid w:val="00530E45"/>
    <w:rsid w:val="00540A42"/>
    <w:rsid w:val="00545574"/>
    <w:rsid w:val="005528D1"/>
    <w:rsid w:val="005538A8"/>
    <w:rsid w:val="00560978"/>
    <w:rsid w:val="00561063"/>
    <w:rsid w:val="005622AE"/>
    <w:rsid w:val="00571B5C"/>
    <w:rsid w:val="005739A2"/>
    <w:rsid w:val="005807B2"/>
    <w:rsid w:val="00586C86"/>
    <w:rsid w:val="00593FA2"/>
    <w:rsid w:val="005A1720"/>
    <w:rsid w:val="005A4F2D"/>
    <w:rsid w:val="005A671C"/>
    <w:rsid w:val="005A6AE9"/>
    <w:rsid w:val="005A778E"/>
    <w:rsid w:val="005B0118"/>
    <w:rsid w:val="005B0E61"/>
    <w:rsid w:val="005B30F2"/>
    <w:rsid w:val="005B47CA"/>
    <w:rsid w:val="005B7BC7"/>
    <w:rsid w:val="005D3D9B"/>
    <w:rsid w:val="005D6445"/>
    <w:rsid w:val="005D672E"/>
    <w:rsid w:val="005D707F"/>
    <w:rsid w:val="005E4267"/>
    <w:rsid w:val="005E6583"/>
    <w:rsid w:val="005E77F2"/>
    <w:rsid w:val="005F05EF"/>
    <w:rsid w:val="005F4D5C"/>
    <w:rsid w:val="005F5FF8"/>
    <w:rsid w:val="00601F95"/>
    <w:rsid w:val="0060364B"/>
    <w:rsid w:val="006051C3"/>
    <w:rsid w:val="00606F0C"/>
    <w:rsid w:val="00607CEF"/>
    <w:rsid w:val="00611936"/>
    <w:rsid w:val="00614413"/>
    <w:rsid w:val="006172D5"/>
    <w:rsid w:val="0062079A"/>
    <w:rsid w:val="006209BD"/>
    <w:rsid w:val="00620D7D"/>
    <w:rsid w:val="00622A6E"/>
    <w:rsid w:val="00622CDF"/>
    <w:rsid w:val="006260B1"/>
    <w:rsid w:val="006270B8"/>
    <w:rsid w:val="00627973"/>
    <w:rsid w:val="00631467"/>
    <w:rsid w:val="00637756"/>
    <w:rsid w:val="00640339"/>
    <w:rsid w:val="00641D35"/>
    <w:rsid w:val="00644FDE"/>
    <w:rsid w:val="00646D54"/>
    <w:rsid w:val="00651CD4"/>
    <w:rsid w:val="00652735"/>
    <w:rsid w:val="00653E2C"/>
    <w:rsid w:val="00654E8E"/>
    <w:rsid w:val="0066062C"/>
    <w:rsid w:val="0066215D"/>
    <w:rsid w:val="00664AF5"/>
    <w:rsid w:val="00666177"/>
    <w:rsid w:val="00670058"/>
    <w:rsid w:val="006824DE"/>
    <w:rsid w:val="00684190"/>
    <w:rsid w:val="00684D72"/>
    <w:rsid w:val="006941BD"/>
    <w:rsid w:val="006A1BF2"/>
    <w:rsid w:val="006A642E"/>
    <w:rsid w:val="006A669A"/>
    <w:rsid w:val="006B323D"/>
    <w:rsid w:val="006C33AA"/>
    <w:rsid w:val="006C3B08"/>
    <w:rsid w:val="006C3DB1"/>
    <w:rsid w:val="006C4292"/>
    <w:rsid w:val="006C7C64"/>
    <w:rsid w:val="006D1564"/>
    <w:rsid w:val="006D413C"/>
    <w:rsid w:val="006F3133"/>
    <w:rsid w:val="006F5665"/>
    <w:rsid w:val="006F5A64"/>
    <w:rsid w:val="006F699C"/>
    <w:rsid w:val="0070660D"/>
    <w:rsid w:val="00712117"/>
    <w:rsid w:val="00714353"/>
    <w:rsid w:val="007212D9"/>
    <w:rsid w:val="00721DF7"/>
    <w:rsid w:val="007264D0"/>
    <w:rsid w:val="00732BF8"/>
    <w:rsid w:val="00732C43"/>
    <w:rsid w:val="00733E7B"/>
    <w:rsid w:val="0073442D"/>
    <w:rsid w:val="00736CF4"/>
    <w:rsid w:val="00741D31"/>
    <w:rsid w:val="007469EA"/>
    <w:rsid w:val="007472F7"/>
    <w:rsid w:val="00753BD9"/>
    <w:rsid w:val="00755B80"/>
    <w:rsid w:val="00756E50"/>
    <w:rsid w:val="00774291"/>
    <w:rsid w:val="00777A6A"/>
    <w:rsid w:val="00781343"/>
    <w:rsid w:val="0078272F"/>
    <w:rsid w:val="00785404"/>
    <w:rsid w:val="00791201"/>
    <w:rsid w:val="00791430"/>
    <w:rsid w:val="007978E8"/>
    <w:rsid w:val="007A381B"/>
    <w:rsid w:val="007A6C8B"/>
    <w:rsid w:val="007B0CCE"/>
    <w:rsid w:val="007B0D6A"/>
    <w:rsid w:val="007B2BAA"/>
    <w:rsid w:val="007B6505"/>
    <w:rsid w:val="007D068B"/>
    <w:rsid w:val="007D32C0"/>
    <w:rsid w:val="007D5540"/>
    <w:rsid w:val="007D6142"/>
    <w:rsid w:val="007D77D7"/>
    <w:rsid w:val="007E19F7"/>
    <w:rsid w:val="007E585D"/>
    <w:rsid w:val="007E6BF1"/>
    <w:rsid w:val="007F159A"/>
    <w:rsid w:val="007F353B"/>
    <w:rsid w:val="007F592E"/>
    <w:rsid w:val="007F5AFF"/>
    <w:rsid w:val="007F7B09"/>
    <w:rsid w:val="0080222C"/>
    <w:rsid w:val="008023C6"/>
    <w:rsid w:val="00805561"/>
    <w:rsid w:val="00807BC2"/>
    <w:rsid w:val="00814AEC"/>
    <w:rsid w:val="00820047"/>
    <w:rsid w:val="00822932"/>
    <w:rsid w:val="008240B9"/>
    <w:rsid w:val="00825C87"/>
    <w:rsid w:val="00831F22"/>
    <w:rsid w:val="008426CF"/>
    <w:rsid w:val="008430EE"/>
    <w:rsid w:val="008454B9"/>
    <w:rsid w:val="00846313"/>
    <w:rsid w:val="00847F07"/>
    <w:rsid w:val="00850673"/>
    <w:rsid w:val="008510B7"/>
    <w:rsid w:val="00854328"/>
    <w:rsid w:val="00855F32"/>
    <w:rsid w:val="008626DE"/>
    <w:rsid w:val="0086509F"/>
    <w:rsid w:val="0086758C"/>
    <w:rsid w:val="00867DEA"/>
    <w:rsid w:val="00871336"/>
    <w:rsid w:val="00875A73"/>
    <w:rsid w:val="00880F18"/>
    <w:rsid w:val="0089581E"/>
    <w:rsid w:val="008959B6"/>
    <w:rsid w:val="008960D8"/>
    <w:rsid w:val="008A27BE"/>
    <w:rsid w:val="008A27DF"/>
    <w:rsid w:val="008A377C"/>
    <w:rsid w:val="008A40A1"/>
    <w:rsid w:val="008A463F"/>
    <w:rsid w:val="008A5193"/>
    <w:rsid w:val="008A5F46"/>
    <w:rsid w:val="008A65D9"/>
    <w:rsid w:val="008B052F"/>
    <w:rsid w:val="008B54BF"/>
    <w:rsid w:val="008B65D5"/>
    <w:rsid w:val="008C073B"/>
    <w:rsid w:val="008C30A4"/>
    <w:rsid w:val="008C40B7"/>
    <w:rsid w:val="008D03AC"/>
    <w:rsid w:val="008D0DEE"/>
    <w:rsid w:val="008D26CF"/>
    <w:rsid w:val="008D3BEC"/>
    <w:rsid w:val="008D4DEA"/>
    <w:rsid w:val="008D7E0F"/>
    <w:rsid w:val="008E6D8E"/>
    <w:rsid w:val="008F0BAD"/>
    <w:rsid w:val="008F5D90"/>
    <w:rsid w:val="00904119"/>
    <w:rsid w:val="00914475"/>
    <w:rsid w:val="009231DC"/>
    <w:rsid w:val="00932B8E"/>
    <w:rsid w:val="00941FC2"/>
    <w:rsid w:val="00942352"/>
    <w:rsid w:val="00963891"/>
    <w:rsid w:val="00971B7E"/>
    <w:rsid w:val="009752EB"/>
    <w:rsid w:val="00977FB5"/>
    <w:rsid w:val="00990AA2"/>
    <w:rsid w:val="00993338"/>
    <w:rsid w:val="0099380C"/>
    <w:rsid w:val="00996C60"/>
    <w:rsid w:val="009A2306"/>
    <w:rsid w:val="009A2334"/>
    <w:rsid w:val="009A332C"/>
    <w:rsid w:val="009B1AFA"/>
    <w:rsid w:val="009B5986"/>
    <w:rsid w:val="009C2D4D"/>
    <w:rsid w:val="009C32D8"/>
    <w:rsid w:val="009C3CFF"/>
    <w:rsid w:val="009D094D"/>
    <w:rsid w:val="009D1B47"/>
    <w:rsid w:val="009D23A6"/>
    <w:rsid w:val="009D2FC5"/>
    <w:rsid w:val="009D3C11"/>
    <w:rsid w:val="009D5A5D"/>
    <w:rsid w:val="009E1468"/>
    <w:rsid w:val="009E4229"/>
    <w:rsid w:val="009E4279"/>
    <w:rsid w:val="009E5E3E"/>
    <w:rsid w:val="009F34F4"/>
    <w:rsid w:val="009F3DD8"/>
    <w:rsid w:val="009F5CB3"/>
    <w:rsid w:val="00A00D89"/>
    <w:rsid w:val="00A04EFC"/>
    <w:rsid w:val="00A05EB1"/>
    <w:rsid w:val="00A06567"/>
    <w:rsid w:val="00A07107"/>
    <w:rsid w:val="00A07AFC"/>
    <w:rsid w:val="00A1099A"/>
    <w:rsid w:val="00A10A75"/>
    <w:rsid w:val="00A12E67"/>
    <w:rsid w:val="00A14A64"/>
    <w:rsid w:val="00A15754"/>
    <w:rsid w:val="00A174B1"/>
    <w:rsid w:val="00A219D1"/>
    <w:rsid w:val="00A21A8C"/>
    <w:rsid w:val="00A227DF"/>
    <w:rsid w:val="00A22DE9"/>
    <w:rsid w:val="00A260DA"/>
    <w:rsid w:val="00A349DC"/>
    <w:rsid w:val="00A35F70"/>
    <w:rsid w:val="00A36A38"/>
    <w:rsid w:val="00A37BF4"/>
    <w:rsid w:val="00A4140B"/>
    <w:rsid w:val="00A51640"/>
    <w:rsid w:val="00A51B6D"/>
    <w:rsid w:val="00A51F2E"/>
    <w:rsid w:val="00A54A93"/>
    <w:rsid w:val="00A56FC7"/>
    <w:rsid w:val="00A62567"/>
    <w:rsid w:val="00A63D03"/>
    <w:rsid w:val="00A662FB"/>
    <w:rsid w:val="00A66946"/>
    <w:rsid w:val="00A67EFD"/>
    <w:rsid w:val="00A706C4"/>
    <w:rsid w:val="00A70803"/>
    <w:rsid w:val="00A715D8"/>
    <w:rsid w:val="00A74573"/>
    <w:rsid w:val="00A74D9E"/>
    <w:rsid w:val="00A77061"/>
    <w:rsid w:val="00A82D05"/>
    <w:rsid w:val="00A8613A"/>
    <w:rsid w:val="00A90BEB"/>
    <w:rsid w:val="00AA2140"/>
    <w:rsid w:val="00AC2207"/>
    <w:rsid w:val="00AC3FB2"/>
    <w:rsid w:val="00AC795C"/>
    <w:rsid w:val="00AD0A2B"/>
    <w:rsid w:val="00AD10E3"/>
    <w:rsid w:val="00AD340D"/>
    <w:rsid w:val="00AD3853"/>
    <w:rsid w:val="00AD6BEF"/>
    <w:rsid w:val="00AE23F8"/>
    <w:rsid w:val="00AE4C59"/>
    <w:rsid w:val="00AF0325"/>
    <w:rsid w:val="00AF3263"/>
    <w:rsid w:val="00AF4588"/>
    <w:rsid w:val="00B03ECC"/>
    <w:rsid w:val="00B06841"/>
    <w:rsid w:val="00B10E72"/>
    <w:rsid w:val="00B14592"/>
    <w:rsid w:val="00B16AC7"/>
    <w:rsid w:val="00B21CF3"/>
    <w:rsid w:val="00B235C2"/>
    <w:rsid w:val="00B26877"/>
    <w:rsid w:val="00B34A68"/>
    <w:rsid w:val="00B36161"/>
    <w:rsid w:val="00B370E6"/>
    <w:rsid w:val="00B372E4"/>
    <w:rsid w:val="00B40F65"/>
    <w:rsid w:val="00B419F7"/>
    <w:rsid w:val="00B451E6"/>
    <w:rsid w:val="00B45E5F"/>
    <w:rsid w:val="00B46967"/>
    <w:rsid w:val="00B50E3A"/>
    <w:rsid w:val="00B51B2C"/>
    <w:rsid w:val="00B564EB"/>
    <w:rsid w:val="00B56970"/>
    <w:rsid w:val="00B63030"/>
    <w:rsid w:val="00B673B6"/>
    <w:rsid w:val="00B67A13"/>
    <w:rsid w:val="00B7184F"/>
    <w:rsid w:val="00B74A14"/>
    <w:rsid w:val="00B822FE"/>
    <w:rsid w:val="00B901A7"/>
    <w:rsid w:val="00B92DE1"/>
    <w:rsid w:val="00BA3605"/>
    <w:rsid w:val="00BB224F"/>
    <w:rsid w:val="00BC0905"/>
    <w:rsid w:val="00BC520C"/>
    <w:rsid w:val="00BD1344"/>
    <w:rsid w:val="00BD4982"/>
    <w:rsid w:val="00BD56A7"/>
    <w:rsid w:val="00BE2633"/>
    <w:rsid w:val="00BE3B3A"/>
    <w:rsid w:val="00BE3FAE"/>
    <w:rsid w:val="00BF065C"/>
    <w:rsid w:val="00BF3324"/>
    <w:rsid w:val="00C02490"/>
    <w:rsid w:val="00C02836"/>
    <w:rsid w:val="00C07934"/>
    <w:rsid w:val="00C10E29"/>
    <w:rsid w:val="00C12E51"/>
    <w:rsid w:val="00C14ADB"/>
    <w:rsid w:val="00C22618"/>
    <w:rsid w:val="00C258BA"/>
    <w:rsid w:val="00C330FE"/>
    <w:rsid w:val="00C373CD"/>
    <w:rsid w:val="00C45F33"/>
    <w:rsid w:val="00C46087"/>
    <w:rsid w:val="00C478ED"/>
    <w:rsid w:val="00C505DB"/>
    <w:rsid w:val="00C51E4E"/>
    <w:rsid w:val="00C52970"/>
    <w:rsid w:val="00C52BB2"/>
    <w:rsid w:val="00C5373B"/>
    <w:rsid w:val="00C5653E"/>
    <w:rsid w:val="00C60FFD"/>
    <w:rsid w:val="00C61B14"/>
    <w:rsid w:val="00C63E9B"/>
    <w:rsid w:val="00C707CB"/>
    <w:rsid w:val="00C77549"/>
    <w:rsid w:val="00C812B7"/>
    <w:rsid w:val="00C81C49"/>
    <w:rsid w:val="00C83344"/>
    <w:rsid w:val="00C838EA"/>
    <w:rsid w:val="00C84661"/>
    <w:rsid w:val="00C86B5A"/>
    <w:rsid w:val="00C96CC7"/>
    <w:rsid w:val="00C97833"/>
    <w:rsid w:val="00CA5C74"/>
    <w:rsid w:val="00CB3225"/>
    <w:rsid w:val="00CC43B9"/>
    <w:rsid w:val="00CD0E6F"/>
    <w:rsid w:val="00CD1CF7"/>
    <w:rsid w:val="00CD27AF"/>
    <w:rsid w:val="00CD4309"/>
    <w:rsid w:val="00CD6670"/>
    <w:rsid w:val="00CE2F9D"/>
    <w:rsid w:val="00CE4B58"/>
    <w:rsid w:val="00CE536B"/>
    <w:rsid w:val="00CF03AE"/>
    <w:rsid w:val="00CF0829"/>
    <w:rsid w:val="00CF14B1"/>
    <w:rsid w:val="00CF26B7"/>
    <w:rsid w:val="00CF655F"/>
    <w:rsid w:val="00D0086A"/>
    <w:rsid w:val="00D02767"/>
    <w:rsid w:val="00D06E13"/>
    <w:rsid w:val="00D12486"/>
    <w:rsid w:val="00D132E7"/>
    <w:rsid w:val="00D235B4"/>
    <w:rsid w:val="00D24598"/>
    <w:rsid w:val="00D335D0"/>
    <w:rsid w:val="00D33AAF"/>
    <w:rsid w:val="00D34470"/>
    <w:rsid w:val="00D3705C"/>
    <w:rsid w:val="00D371D2"/>
    <w:rsid w:val="00D44F92"/>
    <w:rsid w:val="00D52E08"/>
    <w:rsid w:val="00D60007"/>
    <w:rsid w:val="00D625AB"/>
    <w:rsid w:val="00D66415"/>
    <w:rsid w:val="00D7019B"/>
    <w:rsid w:val="00D7518F"/>
    <w:rsid w:val="00D76C3E"/>
    <w:rsid w:val="00D777B6"/>
    <w:rsid w:val="00D8073E"/>
    <w:rsid w:val="00D80776"/>
    <w:rsid w:val="00D82133"/>
    <w:rsid w:val="00D827F5"/>
    <w:rsid w:val="00D84D6C"/>
    <w:rsid w:val="00D87EE0"/>
    <w:rsid w:val="00D93BFA"/>
    <w:rsid w:val="00DA21FE"/>
    <w:rsid w:val="00DA33BF"/>
    <w:rsid w:val="00DA3762"/>
    <w:rsid w:val="00DA46F7"/>
    <w:rsid w:val="00DA57DB"/>
    <w:rsid w:val="00DB1287"/>
    <w:rsid w:val="00DB4D49"/>
    <w:rsid w:val="00DB603D"/>
    <w:rsid w:val="00DC2AC4"/>
    <w:rsid w:val="00DD25DE"/>
    <w:rsid w:val="00DD5098"/>
    <w:rsid w:val="00DD791E"/>
    <w:rsid w:val="00DE4697"/>
    <w:rsid w:val="00DE4BFA"/>
    <w:rsid w:val="00DE6895"/>
    <w:rsid w:val="00DF2F91"/>
    <w:rsid w:val="00DF45FB"/>
    <w:rsid w:val="00DF6104"/>
    <w:rsid w:val="00E003E3"/>
    <w:rsid w:val="00E02255"/>
    <w:rsid w:val="00E02ED8"/>
    <w:rsid w:val="00E039E3"/>
    <w:rsid w:val="00E04934"/>
    <w:rsid w:val="00E05B87"/>
    <w:rsid w:val="00E108C5"/>
    <w:rsid w:val="00E15600"/>
    <w:rsid w:val="00E16928"/>
    <w:rsid w:val="00E16F0C"/>
    <w:rsid w:val="00E2319A"/>
    <w:rsid w:val="00E367B2"/>
    <w:rsid w:val="00E437EE"/>
    <w:rsid w:val="00E574CF"/>
    <w:rsid w:val="00E63D6E"/>
    <w:rsid w:val="00E66164"/>
    <w:rsid w:val="00E66849"/>
    <w:rsid w:val="00E70E44"/>
    <w:rsid w:val="00E71660"/>
    <w:rsid w:val="00E72B56"/>
    <w:rsid w:val="00E8016B"/>
    <w:rsid w:val="00E83430"/>
    <w:rsid w:val="00E85C16"/>
    <w:rsid w:val="00E970DC"/>
    <w:rsid w:val="00EA0936"/>
    <w:rsid w:val="00EA4B7A"/>
    <w:rsid w:val="00EB0A07"/>
    <w:rsid w:val="00EB3003"/>
    <w:rsid w:val="00EC7755"/>
    <w:rsid w:val="00EC7EF6"/>
    <w:rsid w:val="00EE015B"/>
    <w:rsid w:val="00EE06E6"/>
    <w:rsid w:val="00EE4049"/>
    <w:rsid w:val="00EE6910"/>
    <w:rsid w:val="00EF4EA3"/>
    <w:rsid w:val="00F001B0"/>
    <w:rsid w:val="00F001E0"/>
    <w:rsid w:val="00F00F93"/>
    <w:rsid w:val="00F0798B"/>
    <w:rsid w:val="00F07DA4"/>
    <w:rsid w:val="00F10745"/>
    <w:rsid w:val="00F1271A"/>
    <w:rsid w:val="00F203C0"/>
    <w:rsid w:val="00F227D9"/>
    <w:rsid w:val="00F23DE2"/>
    <w:rsid w:val="00F27347"/>
    <w:rsid w:val="00F276CC"/>
    <w:rsid w:val="00F27C23"/>
    <w:rsid w:val="00F3012F"/>
    <w:rsid w:val="00F3608B"/>
    <w:rsid w:val="00F37936"/>
    <w:rsid w:val="00F545F0"/>
    <w:rsid w:val="00F573F2"/>
    <w:rsid w:val="00F60B91"/>
    <w:rsid w:val="00F637C0"/>
    <w:rsid w:val="00F64AB0"/>
    <w:rsid w:val="00F667E4"/>
    <w:rsid w:val="00F673CE"/>
    <w:rsid w:val="00F85304"/>
    <w:rsid w:val="00F966B7"/>
    <w:rsid w:val="00FB0D0D"/>
    <w:rsid w:val="00FB3A60"/>
    <w:rsid w:val="00FB3AD3"/>
    <w:rsid w:val="00FB4D58"/>
    <w:rsid w:val="00FB59F5"/>
    <w:rsid w:val="00FC043F"/>
    <w:rsid w:val="00FC0FD9"/>
    <w:rsid w:val="00FC1420"/>
    <w:rsid w:val="00FC5288"/>
    <w:rsid w:val="00FC5434"/>
    <w:rsid w:val="00FC6338"/>
    <w:rsid w:val="00FC7001"/>
    <w:rsid w:val="00FD3144"/>
    <w:rsid w:val="00FD51DC"/>
    <w:rsid w:val="00FD61C9"/>
    <w:rsid w:val="00FD6C00"/>
    <w:rsid w:val="00FD6E8D"/>
    <w:rsid w:val="00FE0642"/>
    <w:rsid w:val="00FE2864"/>
    <w:rsid w:val="00FF6A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nhideWhenUsed="0" w:qFormat="1"/>
    <w:lsdException w:name="heading 4" w:locked="1" w:semiHidden="0" w:uiPriority="0" w:unhideWhenUsed="0" w:qFormat="1"/>
    <w:lsdException w:name="heading 5" w:locked="1" w:semiHidden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semiHidden="0" w:uiPriority="0" w:unhideWhenUsed="0" w:qFormat="1"/>
    <w:lsdException w:name="index 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annotation text" w:uiPriority="0" w:qFormat="1"/>
    <w:lsdException w:name="caption" w:locked="1" w:uiPriority="0" w:qFormat="1"/>
    <w:lsdException w:name="footnote reference" w:qFormat="1"/>
    <w:lsdException w:name="annotation reference" w:uiPriority="0" w:qFormat="1"/>
    <w:lsdException w:name="page number" w:qFormat="1"/>
    <w:lsdException w:name="endnote reference" w:qFormat="1"/>
    <w:lsdException w:name="endnote text" w:qFormat="1"/>
    <w:lsdException w:name="List Number" w:qFormat="1"/>
    <w:lsdException w:name="List 2" w:uiPriority="0"/>
    <w:lsdException w:name="List Bullet 3" w:uiPriority="0" w:qFormat="1"/>
    <w:lsdException w:name="List Bullet 4" w:qFormat="1"/>
    <w:lsdException w:name="Title" w:locked="1" w:semiHidden="0" w:unhideWhenUsed="0" w:qFormat="1"/>
    <w:lsdException w:name="Default Paragraph Font" w:uiPriority="1"/>
    <w:lsdException w:name="Body Text Indent" w:qFormat="1"/>
    <w:lsdException w:name="Subtitle" w:locked="1" w:semiHidden="0" w:unhideWhenUsed="0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FollowedHyperlink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 w:qFormat="1"/>
    <w:lsdException w:name="Plain Text" w:locked="1" w:semiHidden="0" w:unhideWhenUsed="0" w:qFormat="1"/>
    <w:lsdException w:name="Normal (Web)" w:qFormat="1"/>
    <w:lsdException w:name="annotation subject" w:qFormat="1"/>
    <w:lsdException w:name="No List" w:locked="1" w:semiHidden="0" w:unhideWhenUsed="0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 w:qFormat="1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6798E"/>
    <w:rPr>
      <w:rFonts w:ascii="Arial" w:hAnsi="Arial"/>
      <w:color w:val="00000A"/>
      <w:sz w:val="22"/>
      <w:szCs w:val="24"/>
    </w:rPr>
  </w:style>
  <w:style w:type="paragraph" w:styleId="Nadpis1">
    <w:name w:val="heading 1"/>
    <w:basedOn w:val="Normlny"/>
    <w:next w:val="Normlny"/>
    <w:link w:val="Nadpis1Char1"/>
    <w:qFormat/>
    <w:locked/>
    <w:rsid w:val="007D77D7"/>
    <w:pPr>
      <w:keepNext/>
      <w:tabs>
        <w:tab w:val="num" w:pos="540"/>
      </w:tabs>
      <w:jc w:val="center"/>
      <w:outlineLvl w:val="0"/>
    </w:pPr>
    <w:rPr>
      <w:color w:val="auto"/>
      <w:sz w:val="40"/>
      <w:szCs w:val="4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1">
    <w:name w:val="Nadpis 1 Char1"/>
    <w:basedOn w:val="Predvolenpsmoodseku"/>
    <w:link w:val="Nadpis1"/>
    <w:rsid w:val="007D77D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Nadpis11">
    <w:name w:val="Nadpis 11"/>
    <w:basedOn w:val="Normlny"/>
    <w:link w:val="Nadpis1Char"/>
    <w:uiPriority w:val="99"/>
    <w:qFormat/>
    <w:rsid w:val="002133E0"/>
    <w:pPr>
      <w:keepNext/>
      <w:tabs>
        <w:tab w:val="left" w:pos="540"/>
      </w:tabs>
      <w:jc w:val="center"/>
      <w:outlineLvl w:val="0"/>
    </w:pPr>
    <w:rPr>
      <w:sz w:val="40"/>
      <w:szCs w:val="40"/>
    </w:rPr>
  </w:style>
  <w:style w:type="character" w:customStyle="1" w:styleId="Nadpis1Char">
    <w:name w:val="Nadpis 1 Char"/>
    <w:link w:val="Nadpis11"/>
    <w:qFormat/>
    <w:locked/>
    <w:rsid w:val="00AC11B8"/>
    <w:rPr>
      <w:rFonts w:ascii="Arial" w:hAnsi="Arial" w:cs="Times New Roman"/>
      <w:sz w:val="40"/>
      <w:szCs w:val="40"/>
    </w:rPr>
  </w:style>
  <w:style w:type="paragraph" w:customStyle="1" w:styleId="Nadpis21">
    <w:name w:val="Nadpis 21"/>
    <w:basedOn w:val="Normlny"/>
    <w:link w:val="Nadpis2Char"/>
    <w:uiPriority w:val="99"/>
    <w:qFormat/>
    <w:rsid w:val="002133E0"/>
    <w:pPr>
      <w:keepNext/>
      <w:tabs>
        <w:tab w:val="left" w:pos="540"/>
      </w:tabs>
      <w:spacing w:line="360" w:lineRule="auto"/>
      <w:jc w:val="center"/>
      <w:outlineLvl w:val="1"/>
    </w:pPr>
    <w:rPr>
      <w:b/>
      <w:bCs/>
      <w:sz w:val="30"/>
      <w:szCs w:val="30"/>
    </w:rPr>
  </w:style>
  <w:style w:type="character" w:customStyle="1" w:styleId="Nadpis2Char">
    <w:name w:val="Nadpis 2 Char"/>
    <w:link w:val="Nadpis21"/>
    <w:uiPriority w:val="99"/>
    <w:qFormat/>
    <w:locked/>
    <w:rsid w:val="00AC11B8"/>
    <w:rPr>
      <w:rFonts w:ascii="Arial" w:hAnsi="Arial" w:cs="Times New Roman"/>
      <w:b/>
      <w:bCs/>
      <w:sz w:val="30"/>
      <w:szCs w:val="30"/>
    </w:rPr>
  </w:style>
  <w:style w:type="paragraph" w:customStyle="1" w:styleId="Nadpis31">
    <w:name w:val="Nadpis 31"/>
    <w:basedOn w:val="Normlny"/>
    <w:link w:val="Nadpis3Char"/>
    <w:uiPriority w:val="99"/>
    <w:qFormat/>
    <w:rsid w:val="002133E0"/>
    <w:pPr>
      <w:keepNext/>
      <w:tabs>
        <w:tab w:val="left" w:pos="540"/>
      </w:tabs>
      <w:jc w:val="both"/>
      <w:outlineLvl w:val="2"/>
    </w:pPr>
    <w:rPr>
      <w:sz w:val="40"/>
      <w:szCs w:val="40"/>
    </w:rPr>
  </w:style>
  <w:style w:type="character" w:customStyle="1" w:styleId="Nadpis3Char">
    <w:name w:val="Nadpis 3 Char"/>
    <w:link w:val="Nadpis31"/>
    <w:uiPriority w:val="99"/>
    <w:qFormat/>
    <w:locked/>
    <w:rsid w:val="00AC11B8"/>
    <w:rPr>
      <w:rFonts w:ascii="Arial" w:hAnsi="Arial" w:cs="Times New Roman"/>
      <w:sz w:val="40"/>
      <w:szCs w:val="40"/>
    </w:rPr>
  </w:style>
  <w:style w:type="paragraph" w:customStyle="1" w:styleId="Nadpis41">
    <w:name w:val="Nadpis 41"/>
    <w:basedOn w:val="Normlny"/>
    <w:link w:val="Nadpis4Char"/>
    <w:uiPriority w:val="99"/>
    <w:qFormat/>
    <w:rsid w:val="002133E0"/>
    <w:pPr>
      <w:keepNext/>
      <w:tabs>
        <w:tab w:val="left" w:pos="576"/>
      </w:tabs>
      <w:jc w:val="center"/>
      <w:outlineLvl w:val="3"/>
    </w:pPr>
    <w:rPr>
      <w:b/>
      <w:bCs/>
    </w:rPr>
  </w:style>
  <w:style w:type="character" w:customStyle="1" w:styleId="Nadpis4Char">
    <w:name w:val="Nadpis 4 Char"/>
    <w:link w:val="Nadpis41"/>
    <w:uiPriority w:val="99"/>
    <w:qFormat/>
    <w:locked/>
    <w:rsid w:val="00AC11B8"/>
    <w:rPr>
      <w:rFonts w:ascii="Arial" w:hAnsi="Arial" w:cs="Times New Roman"/>
      <w:b/>
      <w:bCs/>
      <w:sz w:val="24"/>
      <w:szCs w:val="24"/>
    </w:rPr>
  </w:style>
  <w:style w:type="paragraph" w:customStyle="1" w:styleId="Nadpis51">
    <w:name w:val="Nadpis 51"/>
    <w:basedOn w:val="Normlny"/>
    <w:link w:val="Nadpis5Char"/>
    <w:uiPriority w:val="99"/>
    <w:qFormat/>
    <w:rsid w:val="002133E0"/>
    <w:pPr>
      <w:keepNext/>
      <w:jc w:val="center"/>
      <w:outlineLvl w:val="4"/>
    </w:pPr>
    <w:rPr>
      <w:b/>
      <w:bCs/>
      <w:sz w:val="28"/>
      <w:szCs w:val="28"/>
    </w:rPr>
  </w:style>
  <w:style w:type="character" w:customStyle="1" w:styleId="Nadpis5Char">
    <w:name w:val="Nadpis 5 Char"/>
    <w:link w:val="Nadpis51"/>
    <w:uiPriority w:val="99"/>
    <w:qFormat/>
    <w:locked/>
    <w:rsid w:val="00AC11B8"/>
    <w:rPr>
      <w:rFonts w:ascii="Arial" w:hAnsi="Arial" w:cs="Times New Roman"/>
      <w:b/>
      <w:bCs/>
      <w:sz w:val="28"/>
      <w:szCs w:val="28"/>
    </w:rPr>
  </w:style>
  <w:style w:type="paragraph" w:customStyle="1" w:styleId="Nadpis61">
    <w:name w:val="Nadpis 61"/>
    <w:basedOn w:val="Normlny"/>
    <w:link w:val="Nadpis6Char"/>
    <w:uiPriority w:val="99"/>
    <w:qFormat/>
    <w:rsid w:val="002133E0"/>
    <w:pPr>
      <w:keepNext/>
      <w:jc w:val="both"/>
      <w:outlineLvl w:val="5"/>
    </w:pPr>
    <w:rPr>
      <w:b/>
      <w:bCs/>
    </w:rPr>
  </w:style>
  <w:style w:type="character" w:customStyle="1" w:styleId="Nadpis6Char">
    <w:name w:val="Nadpis 6 Char"/>
    <w:link w:val="Nadpis61"/>
    <w:uiPriority w:val="99"/>
    <w:qFormat/>
    <w:locked/>
    <w:rsid w:val="00AC11B8"/>
    <w:rPr>
      <w:rFonts w:ascii="Arial" w:hAnsi="Arial" w:cs="Times New Roman"/>
      <w:b/>
      <w:bCs/>
      <w:sz w:val="24"/>
      <w:szCs w:val="24"/>
    </w:rPr>
  </w:style>
  <w:style w:type="paragraph" w:customStyle="1" w:styleId="Nadpis71">
    <w:name w:val="Nadpis 71"/>
    <w:basedOn w:val="Normlny"/>
    <w:link w:val="Nadpis7Char"/>
    <w:uiPriority w:val="99"/>
    <w:qFormat/>
    <w:rsid w:val="002133E0"/>
    <w:pPr>
      <w:keepNext/>
      <w:spacing w:line="360" w:lineRule="auto"/>
      <w:jc w:val="both"/>
      <w:outlineLvl w:val="6"/>
    </w:pPr>
    <w:rPr>
      <w:b/>
      <w:bCs/>
      <w:u w:val="single"/>
    </w:rPr>
  </w:style>
  <w:style w:type="character" w:customStyle="1" w:styleId="Nadpis7Char">
    <w:name w:val="Nadpis 7 Char"/>
    <w:link w:val="Nadpis71"/>
    <w:uiPriority w:val="99"/>
    <w:qFormat/>
    <w:locked/>
    <w:rsid w:val="00AC11B8"/>
    <w:rPr>
      <w:rFonts w:ascii="Arial" w:hAnsi="Arial" w:cs="Times New Roman"/>
      <w:b/>
      <w:bCs/>
      <w:sz w:val="24"/>
      <w:szCs w:val="24"/>
      <w:u w:val="single"/>
    </w:rPr>
  </w:style>
  <w:style w:type="paragraph" w:customStyle="1" w:styleId="Nadpis81">
    <w:name w:val="Nadpis 81"/>
    <w:basedOn w:val="Normlny"/>
    <w:link w:val="Nadpis8Char"/>
    <w:uiPriority w:val="99"/>
    <w:qFormat/>
    <w:rsid w:val="002133E0"/>
    <w:pPr>
      <w:keepNext/>
      <w:ind w:firstLine="708"/>
      <w:jc w:val="both"/>
      <w:outlineLvl w:val="7"/>
    </w:pPr>
    <w:rPr>
      <w:u w:val="single"/>
    </w:rPr>
  </w:style>
  <w:style w:type="character" w:customStyle="1" w:styleId="Nadpis8Char">
    <w:name w:val="Nadpis 8 Char"/>
    <w:link w:val="Nadpis81"/>
    <w:uiPriority w:val="99"/>
    <w:qFormat/>
    <w:locked/>
    <w:rsid w:val="00AC11B8"/>
    <w:rPr>
      <w:rFonts w:ascii="Arial" w:hAnsi="Arial" w:cs="Times New Roman"/>
      <w:sz w:val="24"/>
      <w:szCs w:val="24"/>
      <w:u w:val="single"/>
    </w:rPr>
  </w:style>
  <w:style w:type="paragraph" w:customStyle="1" w:styleId="Nadpis91">
    <w:name w:val="Nadpis 91"/>
    <w:basedOn w:val="Normlny"/>
    <w:link w:val="Nadpis9Char"/>
    <w:uiPriority w:val="99"/>
    <w:qFormat/>
    <w:rsid w:val="002133E0"/>
    <w:pPr>
      <w:keepNext/>
      <w:outlineLvl w:val="8"/>
    </w:pPr>
    <w:rPr>
      <w:b/>
      <w:bCs/>
      <w:u w:val="single"/>
    </w:rPr>
  </w:style>
  <w:style w:type="character" w:customStyle="1" w:styleId="Nadpis9Char">
    <w:name w:val="Nadpis 9 Char"/>
    <w:link w:val="Nadpis91"/>
    <w:uiPriority w:val="99"/>
    <w:qFormat/>
    <w:locked/>
    <w:rsid w:val="00AC11B8"/>
    <w:rPr>
      <w:rFonts w:ascii="Arial" w:hAnsi="Arial" w:cs="Times New Roman"/>
      <w:b/>
      <w:bCs/>
      <w:sz w:val="24"/>
      <w:szCs w:val="24"/>
      <w:u w:val="single"/>
    </w:rPr>
  </w:style>
  <w:style w:type="character" w:customStyle="1" w:styleId="Zarkazkladnhotextu2Char">
    <w:name w:val="Zarážka základného textu 2 Char"/>
    <w:link w:val="Zarkazkladnhotextu2"/>
    <w:uiPriority w:val="99"/>
    <w:qFormat/>
    <w:locked/>
    <w:rsid w:val="00AC11B8"/>
    <w:rPr>
      <w:rFonts w:ascii="Arial" w:hAnsi="Arial" w:cs="Times New Roman"/>
      <w:sz w:val="24"/>
      <w:szCs w:val="24"/>
    </w:rPr>
  </w:style>
  <w:style w:type="paragraph" w:styleId="Zarkazkladnhotextu2">
    <w:name w:val="Body Text Indent 2"/>
    <w:basedOn w:val="Normlny"/>
    <w:link w:val="Zarkazkladnhotextu2Char"/>
    <w:uiPriority w:val="99"/>
    <w:qFormat/>
    <w:rsid w:val="002133E0"/>
    <w:pPr>
      <w:ind w:left="360"/>
      <w:jc w:val="both"/>
    </w:pPr>
  </w:style>
  <w:style w:type="character" w:customStyle="1" w:styleId="ZhlavChar">
    <w:name w:val="Záhlaví Char"/>
    <w:link w:val="Hlavika1"/>
    <w:uiPriority w:val="99"/>
    <w:qFormat/>
    <w:locked/>
    <w:rsid w:val="00AC11B8"/>
    <w:rPr>
      <w:rFonts w:ascii="Arial" w:hAnsi="Arial" w:cs="Times New Roman"/>
      <w:sz w:val="24"/>
      <w:szCs w:val="24"/>
    </w:rPr>
  </w:style>
  <w:style w:type="paragraph" w:customStyle="1" w:styleId="Hlavika1">
    <w:name w:val="Hlavička1"/>
    <w:basedOn w:val="Normlny"/>
    <w:link w:val="ZhlavChar"/>
    <w:uiPriority w:val="99"/>
    <w:rsid w:val="002133E0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Pta1"/>
    <w:uiPriority w:val="99"/>
    <w:qFormat/>
    <w:locked/>
    <w:rsid w:val="00AC11B8"/>
    <w:rPr>
      <w:rFonts w:ascii="Arial" w:hAnsi="Arial" w:cs="Times New Roman"/>
      <w:sz w:val="24"/>
      <w:szCs w:val="24"/>
    </w:rPr>
  </w:style>
  <w:style w:type="paragraph" w:customStyle="1" w:styleId="Pta1">
    <w:name w:val="Päta1"/>
    <w:basedOn w:val="Normlny"/>
    <w:link w:val="ZpatChar"/>
    <w:uiPriority w:val="99"/>
    <w:rsid w:val="002133E0"/>
    <w:pPr>
      <w:tabs>
        <w:tab w:val="center" w:pos="4536"/>
        <w:tab w:val="right" w:pos="9072"/>
      </w:tabs>
    </w:pPr>
  </w:style>
  <w:style w:type="character" w:styleId="slostrany">
    <w:name w:val="page number"/>
    <w:uiPriority w:val="99"/>
    <w:qFormat/>
    <w:rsid w:val="002133E0"/>
    <w:rPr>
      <w:rFonts w:cs="Times New Roman"/>
    </w:rPr>
  </w:style>
  <w:style w:type="character" w:customStyle="1" w:styleId="Zkladntext3Char">
    <w:name w:val="Základný text 3 Char"/>
    <w:link w:val="Zkladntext3"/>
    <w:uiPriority w:val="99"/>
    <w:qFormat/>
    <w:locked/>
    <w:rsid w:val="00AC11B8"/>
    <w:rPr>
      <w:rFonts w:ascii="Arial" w:hAnsi="Arial" w:cs="Times New Roman"/>
      <w:sz w:val="32"/>
    </w:rPr>
  </w:style>
  <w:style w:type="paragraph" w:styleId="Zkladntext3">
    <w:name w:val="Body Text 3"/>
    <w:basedOn w:val="Normlny"/>
    <w:link w:val="Zkladntext3Char"/>
    <w:uiPriority w:val="99"/>
    <w:qFormat/>
    <w:rsid w:val="002133E0"/>
    <w:pPr>
      <w:jc w:val="center"/>
    </w:pPr>
    <w:rPr>
      <w:sz w:val="32"/>
      <w:szCs w:val="20"/>
    </w:rPr>
  </w:style>
  <w:style w:type="character" w:customStyle="1" w:styleId="ZarkazkladnhotextuChar">
    <w:name w:val="Zarážka základného textu Char"/>
    <w:uiPriority w:val="99"/>
    <w:qFormat/>
    <w:locked/>
    <w:rsid w:val="00AC11B8"/>
    <w:rPr>
      <w:rFonts w:ascii="Arial" w:hAnsi="Arial" w:cs="Times New Roman"/>
      <w:sz w:val="24"/>
      <w:szCs w:val="24"/>
    </w:rPr>
  </w:style>
  <w:style w:type="character" w:customStyle="1" w:styleId="Zarkazkladnhotextu3Char">
    <w:name w:val="Zarážka základného textu 3 Char"/>
    <w:link w:val="Zarkazkladnhotextu3"/>
    <w:uiPriority w:val="99"/>
    <w:qFormat/>
    <w:locked/>
    <w:rsid w:val="00AC11B8"/>
    <w:rPr>
      <w:rFonts w:ascii="Arial" w:hAnsi="Arial" w:cs="Times New Roman"/>
      <w:sz w:val="30"/>
      <w:szCs w:val="30"/>
    </w:rPr>
  </w:style>
  <w:style w:type="paragraph" w:styleId="Zarkazkladnhotextu3">
    <w:name w:val="Body Text Indent 3"/>
    <w:basedOn w:val="Normlny"/>
    <w:link w:val="Zarkazkladnhotextu3Char"/>
    <w:uiPriority w:val="99"/>
    <w:qFormat/>
    <w:rsid w:val="002133E0"/>
    <w:pPr>
      <w:ind w:left="4860"/>
    </w:pPr>
    <w:rPr>
      <w:sz w:val="30"/>
      <w:szCs w:val="30"/>
    </w:rPr>
  </w:style>
  <w:style w:type="character" w:customStyle="1" w:styleId="BodyTextChar">
    <w:name w:val="Body Text Char"/>
    <w:uiPriority w:val="99"/>
    <w:semiHidden/>
    <w:qFormat/>
    <w:rsid w:val="0094246C"/>
    <w:rPr>
      <w:rFonts w:ascii="Arial" w:hAnsi="Arial"/>
      <w:szCs w:val="24"/>
      <w:lang w:val="sk-SK" w:eastAsia="sk-SK"/>
    </w:rPr>
  </w:style>
  <w:style w:type="character" w:customStyle="1" w:styleId="ZkladntextChar1">
    <w:name w:val="Základný text Char1"/>
    <w:link w:val="Zkladntext"/>
    <w:uiPriority w:val="99"/>
    <w:qFormat/>
    <w:locked/>
    <w:rsid w:val="00AC11B8"/>
    <w:rPr>
      <w:rFonts w:ascii="Arial" w:hAnsi="Arial" w:cs="Times New Roman"/>
      <w:sz w:val="24"/>
      <w:szCs w:val="24"/>
    </w:rPr>
  </w:style>
  <w:style w:type="paragraph" w:styleId="Zkladntext">
    <w:name w:val="Body Text"/>
    <w:basedOn w:val="Normlny"/>
    <w:link w:val="ZkladntextChar1"/>
    <w:uiPriority w:val="99"/>
    <w:rsid w:val="002133E0"/>
    <w:pPr>
      <w:jc w:val="both"/>
    </w:pPr>
  </w:style>
  <w:style w:type="character" w:customStyle="1" w:styleId="Zkladntext2Char">
    <w:name w:val="Základný text 2 Char"/>
    <w:link w:val="Zkladntext2"/>
    <w:uiPriority w:val="99"/>
    <w:qFormat/>
    <w:locked/>
    <w:rsid w:val="00AC11B8"/>
    <w:rPr>
      <w:rFonts w:ascii="Arial" w:hAnsi="Arial" w:cs="Arial"/>
      <w:sz w:val="24"/>
      <w:szCs w:val="24"/>
    </w:rPr>
  </w:style>
  <w:style w:type="character" w:customStyle="1" w:styleId="Zkladntext2">
    <w:name w:val="Základný text (2)_"/>
    <w:basedOn w:val="Predvolenpsmoodseku"/>
    <w:link w:val="Zkladntext2Char"/>
    <w:qFormat/>
    <w:rsid w:val="004F00B4"/>
    <w:rPr>
      <w:rFonts w:ascii="Bookman Old Style" w:eastAsia="Bookman Old Style" w:hAnsi="Bookman Old Style" w:cs="Bookman Old Style"/>
      <w:sz w:val="19"/>
      <w:szCs w:val="19"/>
      <w:shd w:val="clear" w:color="auto" w:fill="FFFFFF"/>
    </w:rPr>
  </w:style>
  <w:style w:type="character" w:customStyle="1" w:styleId="pre">
    <w:name w:val="pre"/>
    <w:qFormat/>
    <w:rsid w:val="00924386"/>
    <w:rPr>
      <w:rFonts w:cs="Times New Roman"/>
    </w:rPr>
  </w:style>
  <w:style w:type="character" w:customStyle="1" w:styleId="hodnota">
    <w:name w:val="hodnota"/>
    <w:uiPriority w:val="99"/>
    <w:qFormat/>
    <w:rsid w:val="009824A1"/>
    <w:rPr>
      <w:rFonts w:cs="Times New Roman"/>
    </w:rPr>
  </w:style>
  <w:style w:type="character" w:customStyle="1" w:styleId="truktradokumentuChar">
    <w:name w:val="Štruktúra dokumentu Char"/>
    <w:uiPriority w:val="99"/>
    <w:qFormat/>
    <w:locked/>
    <w:rsid w:val="009824A1"/>
    <w:rPr>
      <w:rFonts w:ascii="Tahoma" w:hAnsi="Tahoma" w:cs="Tahoma"/>
      <w:sz w:val="16"/>
      <w:szCs w:val="16"/>
    </w:rPr>
  </w:style>
  <w:style w:type="character" w:customStyle="1" w:styleId="nazov">
    <w:name w:val="nazov"/>
    <w:uiPriority w:val="99"/>
    <w:qFormat/>
    <w:rsid w:val="004D074B"/>
    <w:rPr>
      <w:rFonts w:cs="Times New Roman"/>
      <w:b/>
      <w:bCs/>
    </w:rPr>
  </w:style>
  <w:style w:type="character" w:customStyle="1" w:styleId="podnazov">
    <w:name w:val="podnazov"/>
    <w:uiPriority w:val="99"/>
    <w:qFormat/>
    <w:rsid w:val="004D074B"/>
    <w:rPr>
      <w:rFonts w:cs="Times New Roman"/>
    </w:rPr>
  </w:style>
  <w:style w:type="character" w:customStyle="1" w:styleId="ZkladntextChar">
    <w:name w:val="Základný text Char"/>
    <w:uiPriority w:val="99"/>
    <w:qFormat/>
    <w:rsid w:val="00AC11B8"/>
    <w:rPr>
      <w:rFonts w:ascii="Arial" w:hAnsi="Arial" w:cs="Times New Roman"/>
      <w:sz w:val="24"/>
      <w:lang w:eastAsia="cs-CZ"/>
    </w:rPr>
  </w:style>
  <w:style w:type="character" w:customStyle="1" w:styleId="PodtitulChar">
    <w:name w:val="Podtitul Char"/>
    <w:link w:val="Podtitul"/>
    <w:uiPriority w:val="99"/>
    <w:qFormat/>
    <w:locked/>
    <w:rsid w:val="00AC11B8"/>
    <w:rPr>
      <w:rFonts w:cs="Times New Roman"/>
      <w:b/>
      <w:bCs/>
      <w:sz w:val="28"/>
      <w:szCs w:val="28"/>
      <w:lang w:eastAsia="ar-SA" w:bidi="ar-SA"/>
    </w:rPr>
  </w:style>
  <w:style w:type="paragraph" w:styleId="Podtitul">
    <w:name w:val="Subtitle"/>
    <w:basedOn w:val="Normlny"/>
    <w:link w:val="PodtitulChar"/>
    <w:uiPriority w:val="99"/>
    <w:qFormat/>
    <w:rsid w:val="00AC11B8"/>
    <w:pPr>
      <w:suppressAutoHyphens/>
      <w:jc w:val="center"/>
    </w:pPr>
    <w:rPr>
      <w:rFonts w:ascii="Times New Roman" w:hAnsi="Times New Roman"/>
      <w:b/>
      <w:bCs/>
      <w:sz w:val="28"/>
      <w:szCs w:val="28"/>
      <w:lang w:eastAsia="ar-SA"/>
    </w:rPr>
  </w:style>
  <w:style w:type="character" w:customStyle="1" w:styleId="NzovChar">
    <w:name w:val="Názov Char"/>
    <w:link w:val="Nzov"/>
    <w:uiPriority w:val="99"/>
    <w:qFormat/>
    <w:locked/>
    <w:rsid w:val="0073538F"/>
    <w:rPr>
      <w:rFonts w:ascii="Tahoma" w:hAnsi="Tahoma"/>
      <w:b/>
      <w:szCs w:val="24"/>
      <w:lang w:eastAsia="ar-SA"/>
    </w:rPr>
  </w:style>
  <w:style w:type="paragraph" w:styleId="Nzov">
    <w:name w:val="Title"/>
    <w:basedOn w:val="Nadpis"/>
    <w:link w:val="NzovChar"/>
    <w:uiPriority w:val="99"/>
    <w:qFormat/>
    <w:rsid w:val="0073538F"/>
    <w:pPr>
      <w:outlineLvl w:val="0"/>
    </w:pPr>
    <w:rPr>
      <w:rFonts w:ascii="Tahoma" w:hAnsi="Tahoma"/>
      <w:b/>
      <w:szCs w:val="24"/>
      <w:lang w:eastAsia="ar-SA"/>
    </w:rPr>
  </w:style>
  <w:style w:type="paragraph" w:customStyle="1" w:styleId="Nadpis">
    <w:name w:val="Nadpis"/>
    <w:basedOn w:val="Normlny"/>
    <w:next w:val="Zkladntext"/>
    <w:qFormat/>
    <w:rsid w:val="00465A3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character" w:customStyle="1" w:styleId="TextkoncovejpoznmkyChar">
    <w:name w:val="Text koncovej poznámky Char"/>
    <w:link w:val="Textkoncovejpoznmky"/>
    <w:uiPriority w:val="99"/>
    <w:qFormat/>
    <w:locked/>
    <w:rsid w:val="00AC11B8"/>
    <w:rPr>
      <w:rFonts w:cs="Times New Roman"/>
      <w:lang w:val="fr-FR" w:eastAsia="cs-CZ"/>
    </w:rPr>
  </w:style>
  <w:style w:type="paragraph" w:styleId="Textkoncovejpoznmky">
    <w:name w:val="endnote text"/>
    <w:basedOn w:val="Normlny"/>
    <w:link w:val="TextkoncovejpoznmkyChar"/>
    <w:uiPriority w:val="99"/>
    <w:qFormat/>
    <w:rsid w:val="00AC11B8"/>
    <w:pPr>
      <w:spacing w:after="240"/>
      <w:jc w:val="both"/>
    </w:pPr>
    <w:rPr>
      <w:rFonts w:ascii="Times New Roman" w:hAnsi="Times New Roman"/>
      <w:sz w:val="20"/>
      <w:szCs w:val="20"/>
      <w:lang w:val="fr-FR" w:eastAsia="cs-CZ"/>
    </w:rPr>
  </w:style>
  <w:style w:type="character" w:customStyle="1" w:styleId="Internetovodkaz">
    <w:name w:val="Internetový odkaz"/>
    <w:basedOn w:val="Predvolenpsmoodseku"/>
    <w:uiPriority w:val="99"/>
    <w:unhideWhenUsed/>
    <w:rsid w:val="00414567"/>
    <w:rPr>
      <w:color w:val="0000FF" w:themeColor="hyperlink"/>
      <w:u w:val="single"/>
    </w:rPr>
  </w:style>
  <w:style w:type="character" w:customStyle="1" w:styleId="ra">
    <w:name w:val="ra"/>
    <w:qFormat/>
    <w:rsid w:val="00AC11B8"/>
    <w:rPr>
      <w:rFonts w:cs="Times New Roman"/>
    </w:rPr>
  </w:style>
  <w:style w:type="character" w:customStyle="1" w:styleId="TextkomentraChar">
    <w:name w:val="Text komentára Char"/>
    <w:link w:val="Textkomentra"/>
    <w:qFormat/>
    <w:locked/>
    <w:rsid w:val="00AC11B8"/>
    <w:rPr>
      <w:rFonts w:cs="Times New Roman"/>
      <w:lang w:val="en-GB" w:eastAsia="en-GB"/>
    </w:rPr>
  </w:style>
  <w:style w:type="paragraph" w:styleId="Textkomentra">
    <w:name w:val="annotation text"/>
    <w:basedOn w:val="Normlny"/>
    <w:link w:val="TextkomentraChar"/>
    <w:qFormat/>
    <w:rsid w:val="00AC11B8"/>
    <w:pPr>
      <w:widowControl w:val="0"/>
    </w:pPr>
    <w:rPr>
      <w:rFonts w:ascii="Times New Roman" w:hAnsi="Times New Roman"/>
      <w:sz w:val="20"/>
      <w:szCs w:val="20"/>
      <w:lang w:val="en-GB" w:eastAsia="en-GB"/>
    </w:rPr>
  </w:style>
  <w:style w:type="character" w:customStyle="1" w:styleId="ZarkazkladnhotextuChar1">
    <w:name w:val="Zarážka základného textu Char1"/>
    <w:link w:val="Zarkazkladnhotextu"/>
    <w:uiPriority w:val="99"/>
    <w:qFormat/>
    <w:locked/>
    <w:rsid w:val="00AC11B8"/>
    <w:rPr>
      <w:rFonts w:ascii="Arial" w:hAnsi="Arial" w:cs="Times New Roman"/>
      <w:sz w:val="24"/>
      <w:szCs w:val="24"/>
    </w:rPr>
  </w:style>
  <w:style w:type="paragraph" w:styleId="Zarkazkladnhotextu">
    <w:name w:val="Body Text Indent"/>
    <w:basedOn w:val="Zkladntext"/>
    <w:link w:val="ZarkazkladnhotextuChar1"/>
    <w:uiPriority w:val="99"/>
    <w:qFormat/>
    <w:rsid w:val="00AC11B8"/>
    <w:pPr>
      <w:spacing w:after="120"/>
      <w:ind w:firstLine="210"/>
      <w:jc w:val="left"/>
    </w:pPr>
    <w:rPr>
      <w:rFonts w:ascii="Times New Roman" w:hAnsi="Times New Roman"/>
      <w:sz w:val="24"/>
    </w:rPr>
  </w:style>
  <w:style w:type="character" w:customStyle="1" w:styleId="TextbublinyChar">
    <w:name w:val="Text bubliny Char"/>
    <w:link w:val="Textbubliny"/>
    <w:uiPriority w:val="99"/>
    <w:qFormat/>
    <w:locked/>
    <w:rsid w:val="00AC11B8"/>
    <w:rPr>
      <w:rFonts w:ascii="Tahoma" w:hAnsi="Tahoma" w:cs="Tahoma"/>
      <w:sz w:val="16"/>
      <w:szCs w:val="16"/>
    </w:rPr>
  </w:style>
  <w:style w:type="paragraph" w:styleId="Textbubliny">
    <w:name w:val="Balloon Text"/>
    <w:basedOn w:val="Normlny"/>
    <w:link w:val="TextbublinyChar"/>
    <w:uiPriority w:val="99"/>
    <w:qFormat/>
    <w:rsid w:val="00AC11B8"/>
    <w:rPr>
      <w:rFonts w:ascii="Tahoma" w:hAnsi="Tahoma" w:cs="Tahoma"/>
      <w:sz w:val="16"/>
      <w:szCs w:val="16"/>
    </w:rPr>
  </w:style>
  <w:style w:type="character" w:customStyle="1" w:styleId="StylTimesNewRoman">
    <w:name w:val="Styl Times New Roman"/>
    <w:uiPriority w:val="99"/>
    <w:qFormat/>
    <w:rsid w:val="00AC11B8"/>
    <w:rPr>
      <w:rFonts w:ascii="Times New Roman" w:hAnsi="Times New Roman" w:cs="Times New Roman"/>
      <w:sz w:val="22"/>
    </w:rPr>
  </w:style>
  <w:style w:type="character" w:styleId="Odkaznakomentr">
    <w:name w:val="annotation reference"/>
    <w:qFormat/>
    <w:rsid w:val="00AC11B8"/>
    <w:rPr>
      <w:rFonts w:cs="Times New Roman"/>
      <w:sz w:val="16"/>
      <w:szCs w:val="16"/>
    </w:rPr>
  </w:style>
  <w:style w:type="character" w:customStyle="1" w:styleId="ObyajntextChar">
    <w:name w:val="Obyčajný text Char"/>
    <w:link w:val="Obyajntext"/>
    <w:uiPriority w:val="99"/>
    <w:qFormat/>
    <w:locked/>
    <w:rsid w:val="00D81C7A"/>
    <w:rPr>
      <w:rFonts w:ascii="Consolas" w:eastAsia="Times New Roman" w:hAnsi="Consolas" w:cs="Times New Roman"/>
      <w:sz w:val="21"/>
      <w:szCs w:val="21"/>
      <w:lang w:eastAsia="en-US"/>
    </w:rPr>
  </w:style>
  <w:style w:type="paragraph" w:styleId="Obyajntext">
    <w:name w:val="Plain Text"/>
    <w:basedOn w:val="Normlny"/>
    <w:link w:val="ObyajntextChar"/>
    <w:uiPriority w:val="99"/>
    <w:qFormat/>
    <w:rsid w:val="00D81C7A"/>
    <w:rPr>
      <w:rFonts w:ascii="Consolas" w:hAnsi="Consolas"/>
      <w:sz w:val="21"/>
      <w:szCs w:val="21"/>
      <w:lang w:eastAsia="en-US"/>
    </w:rPr>
  </w:style>
  <w:style w:type="character" w:customStyle="1" w:styleId="PredmetkomentraChar">
    <w:name w:val="Predmet komentára Char"/>
    <w:link w:val="Predmetkomentra"/>
    <w:uiPriority w:val="99"/>
    <w:qFormat/>
    <w:locked/>
    <w:rsid w:val="00BE5D11"/>
    <w:rPr>
      <w:rFonts w:ascii="Arial" w:hAnsi="Arial" w:cs="Times New Roman"/>
      <w:b/>
      <w:bCs/>
      <w:lang w:val="en-GB" w:eastAsia="en-GB"/>
    </w:rPr>
  </w:style>
  <w:style w:type="paragraph" w:styleId="Predmetkomentra">
    <w:name w:val="annotation subject"/>
    <w:basedOn w:val="Textkomentra"/>
    <w:link w:val="PredmetkomentraChar"/>
    <w:uiPriority w:val="99"/>
    <w:qFormat/>
    <w:rsid w:val="00BE5D11"/>
    <w:pPr>
      <w:widowControl/>
    </w:pPr>
    <w:rPr>
      <w:rFonts w:ascii="Arial" w:hAnsi="Arial"/>
      <w:b/>
      <w:bCs/>
      <w:lang w:val="sk-SK" w:eastAsia="sk-SK"/>
    </w:rPr>
  </w:style>
  <w:style w:type="character" w:styleId="Odkaznakoncovpoznmku">
    <w:name w:val="endnote reference"/>
    <w:uiPriority w:val="99"/>
    <w:qFormat/>
    <w:rsid w:val="00C17316"/>
    <w:rPr>
      <w:rFonts w:cs="Times New Roman"/>
      <w:vertAlign w:val="superscript"/>
    </w:rPr>
  </w:style>
  <w:style w:type="character" w:customStyle="1" w:styleId="TextpoznmkypodiarouChar">
    <w:name w:val="Text poznámky pod čiarou Char"/>
    <w:link w:val="Textpoznmkypodiarou"/>
    <w:uiPriority w:val="99"/>
    <w:qFormat/>
    <w:locked/>
    <w:rsid w:val="00C17316"/>
    <w:rPr>
      <w:rFonts w:ascii="Arial" w:hAnsi="Arial" w:cs="Times New Roman"/>
    </w:rPr>
  </w:style>
  <w:style w:type="paragraph" w:styleId="Textpoznmkypodiarou">
    <w:name w:val="footnote text"/>
    <w:basedOn w:val="Normlny"/>
    <w:link w:val="TextpoznmkypodiarouChar"/>
    <w:uiPriority w:val="99"/>
    <w:qFormat/>
    <w:rsid w:val="00C17316"/>
    <w:rPr>
      <w:sz w:val="20"/>
      <w:szCs w:val="20"/>
    </w:rPr>
  </w:style>
  <w:style w:type="character" w:styleId="Odkaznapoznmkupodiarou">
    <w:name w:val="footnote reference"/>
    <w:uiPriority w:val="99"/>
    <w:qFormat/>
    <w:rsid w:val="00C17316"/>
    <w:rPr>
      <w:rFonts w:cs="Times New Roman"/>
      <w:vertAlign w:val="superscript"/>
    </w:rPr>
  </w:style>
  <w:style w:type="character" w:customStyle="1" w:styleId="C2CharChar">
    <w:name w:val="C2 Char Char"/>
    <w:link w:val="C2"/>
    <w:qFormat/>
    <w:locked/>
    <w:rsid w:val="00A86E26"/>
    <w:rPr>
      <w:b/>
      <w:bCs/>
      <w:lang w:eastAsia="cs-CZ"/>
    </w:rPr>
  </w:style>
  <w:style w:type="paragraph" w:customStyle="1" w:styleId="C2">
    <w:name w:val="C2"/>
    <w:basedOn w:val="Normlny"/>
    <w:link w:val="C2CharChar"/>
    <w:qFormat/>
    <w:rsid w:val="00A86E26"/>
    <w:pPr>
      <w:tabs>
        <w:tab w:val="left" w:pos="1980"/>
        <w:tab w:val="left" w:pos="2880"/>
      </w:tabs>
      <w:spacing w:before="60"/>
    </w:pPr>
    <w:rPr>
      <w:rFonts w:ascii="Times New Roman" w:hAnsi="Times New Roman"/>
      <w:b/>
      <w:bCs/>
      <w:sz w:val="20"/>
      <w:szCs w:val="20"/>
      <w:lang w:eastAsia="cs-CZ"/>
    </w:rPr>
  </w:style>
  <w:style w:type="character" w:customStyle="1" w:styleId="WW8Num1z0">
    <w:name w:val="WW8Num1z0"/>
    <w:qFormat/>
    <w:rsid w:val="004F00B4"/>
    <w:rPr>
      <w:rFonts w:ascii="Symbol" w:hAnsi="Symbol" w:cs="Symbol"/>
    </w:rPr>
  </w:style>
  <w:style w:type="character" w:customStyle="1" w:styleId="OdsekzoznamuChar">
    <w:name w:val="Odsek zoznamu Char"/>
    <w:aliases w:val="body Char,Odsek zoznamu2 Char"/>
    <w:link w:val="Odsekzoznamu"/>
    <w:uiPriority w:val="99"/>
    <w:qFormat/>
    <w:locked/>
    <w:rsid w:val="004F00B4"/>
    <w:rPr>
      <w:rFonts w:ascii="Arial" w:hAnsi="Arial"/>
      <w:sz w:val="22"/>
      <w:szCs w:val="24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0B0B9C"/>
    <w:pPr>
      <w:ind w:left="708"/>
    </w:pPr>
  </w:style>
  <w:style w:type="character" w:customStyle="1" w:styleId="Zkladntext20">
    <w:name w:val="Základný text (2)"/>
    <w:basedOn w:val="Zkladntext2"/>
    <w:link w:val="Zkladntext20"/>
    <w:qFormat/>
    <w:rsid w:val="004F00B4"/>
    <w:rPr>
      <w:rFonts w:ascii="Bookman Old Style" w:eastAsia="Bookman Old Style" w:hAnsi="Bookman Old Style" w:cs="Bookman Old Style"/>
      <w:color w:val="000000"/>
      <w:spacing w:val="0"/>
      <w:w w:val="100"/>
      <w:sz w:val="19"/>
      <w:szCs w:val="19"/>
      <w:shd w:val="clear" w:color="auto" w:fill="FFFFFF"/>
      <w:lang w:val="sk-SK" w:eastAsia="sk-SK" w:bidi="sk-SK"/>
    </w:rPr>
  </w:style>
  <w:style w:type="character" w:styleId="PouitHypertextovPrepojenie">
    <w:name w:val="FollowedHyperlink"/>
    <w:basedOn w:val="Predvolenpsmoodseku"/>
    <w:uiPriority w:val="99"/>
    <w:semiHidden/>
    <w:unhideWhenUsed/>
    <w:qFormat/>
    <w:rsid w:val="004F00B4"/>
    <w:rPr>
      <w:color w:val="800080" w:themeColor="followedHyperlink"/>
      <w:u w:val="single"/>
    </w:rPr>
  </w:style>
  <w:style w:type="character" w:customStyle="1" w:styleId="ListLabel1">
    <w:name w:val="ListLabel 1"/>
    <w:qFormat/>
    <w:rsid w:val="00465A3B"/>
    <w:rPr>
      <w:rFonts w:ascii="Tahoma" w:hAnsi="Tahoma" w:cs="Times New Roman"/>
      <w:b/>
      <w:sz w:val="20"/>
    </w:rPr>
  </w:style>
  <w:style w:type="character" w:customStyle="1" w:styleId="ListLabel2">
    <w:name w:val="ListLabel 2"/>
    <w:qFormat/>
    <w:rsid w:val="00465A3B"/>
    <w:rPr>
      <w:rFonts w:cs="Times New Roman"/>
    </w:rPr>
  </w:style>
  <w:style w:type="character" w:customStyle="1" w:styleId="ListLabel3">
    <w:name w:val="ListLabel 3"/>
    <w:qFormat/>
    <w:rsid w:val="00465A3B"/>
    <w:rPr>
      <w:rFonts w:cs="Times New Roman"/>
    </w:rPr>
  </w:style>
  <w:style w:type="character" w:customStyle="1" w:styleId="ListLabel4">
    <w:name w:val="ListLabel 4"/>
    <w:qFormat/>
    <w:rsid w:val="00465A3B"/>
    <w:rPr>
      <w:rFonts w:cs="Times New Roman"/>
    </w:rPr>
  </w:style>
  <w:style w:type="character" w:customStyle="1" w:styleId="ListLabel5">
    <w:name w:val="ListLabel 5"/>
    <w:qFormat/>
    <w:rsid w:val="00465A3B"/>
    <w:rPr>
      <w:rFonts w:cs="Times New Roman"/>
    </w:rPr>
  </w:style>
  <w:style w:type="character" w:customStyle="1" w:styleId="ListLabel6">
    <w:name w:val="ListLabel 6"/>
    <w:qFormat/>
    <w:rsid w:val="00465A3B"/>
    <w:rPr>
      <w:rFonts w:cs="Times New Roman"/>
    </w:rPr>
  </w:style>
  <w:style w:type="character" w:customStyle="1" w:styleId="ListLabel7">
    <w:name w:val="ListLabel 7"/>
    <w:qFormat/>
    <w:rsid w:val="00465A3B"/>
    <w:rPr>
      <w:rFonts w:cs="Times New Roman"/>
    </w:rPr>
  </w:style>
  <w:style w:type="character" w:customStyle="1" w:styleId="ListLabel8">
    <w:name w:val="ListLabel 8"/>
    <w:qFormat/>
    <w:rsid w:val="00465A3B"/>
    <w:rPr>
      <w:rFonts w:cs="Times New Roman"/>
    </w:rPr>
  </w:style>
  <w:style w:type="character" w:customStyle="1" w:styleId="ListLabel9">
    <w:name w:val="ListLabel 9"/>
    <w:qFormat/>
    <w:rsid w:val="00465A3B"/>
    <w:rPr>
      <w:rFonts w:cs="Times New Roman"/>
    </w:rPr>
  </w:style>
  <w:style w:type="character" w:customStyle="1" w:styleId="ListLabel10">
    <w:name w:val="ListLabel 10"/>
    <w:qFormat/>
    <w:rsid w:val="00465A3B"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w w:val="0"/>
      <w:position w:val="0"/>
      <w:sz w:val="24"/>
      <w:szCs w:val="24"/>
      <w:u w:val="none"/>
      <w:vertAlign w:val="baseline"/>
    </w:rPr>
  </w:style>
  <w:style w:type="character" w:customStyle="1" w:styleId="ListLabel11">
    <w:name w:val="ListLabel 11"/>
    <w:qFormat/>
    <w:rsid w:val="00465A3B"/>
    <w:rPr>
      <w:rFonts w:cs="Times New Roman"/>
      <w:b/>
      <w:bCs/>
    </w:rPr>
  </w:style>
  <w:style w:type="character" w:customStyle="1" w:styleId="ListLabel12">
    <w:name w:val="ListLabel 12"/>
    <w:qFormat/>
    <w:rsid w:val="00465A3B"/>
    <w:rPr>
      <w:rFonts w:cs="Times New Roman"/>
      <w:b/>
      <w:bCs/>
    </w:rPr>
  </w:style>
  <w:style w:type="character" w:customStyle="1" w:styleId="ListLabel13">
    <w:name w:val="ListLabel 13"/>
    <w:qFormat/>
    <w:rsid w:val="00465A3B"/>
    <w:rPr>
      <w:rFonts w:cs="Times New Roman"/>
      <w:b/>
      <w:bCs/>
    </w:rPr>
  </w:style>
  <w:style w:type="character" w:customStyle="1" w:styleId="ListLabel14">
    <w:name w:val="ListLabel 14"/>
    <w:qFormat/>
    <w:rsid w:val="00465A3B"/>
    <w:rPr>
      <w:rFonts w:cs="Times New Roman"/>
    </w:rPr>
  </w:style>
  <w:style w:type="character" w:customStyle="1" w:styleId="ListLabel15">
    <w:name w:val="ListLabel 15"/>
    <w:qFormat/>
    <w:rsid w:val="00465A3B"/>
    <w:rPr>
      <w:rFonts w:cs="Times New Roman"/>
    </w:rPr>
  </w:style>
  <w:style w:type="character" w:customStyle="1" w:styleId="ListLabel16">
    <w:name w:val="ListLabel 16"/>
    <w:qFormat/>
    <w:rsid w:val="00465A3B"/>
    <w:rPr>
      <w:rFonts w:cs="Times New Roman"/>
    </w:rPr>
  </w:style>
  <w:style w:type="character" w:customStyle="1" w:styleId="ListLabel17">
    <w:name w:val="ListLabel 17"/>
    <w:qFormat/>
    <w:rsid w:val="00465A3B"/>
    <w:rPr>
      <w:rFonts w:cs="Times New Roman"/>
    </w:rPr>
  </w:style>
  <w:style w:type="character" w:customStyle="1" w:styleId="ListLabel18">
    <w:name w:val="ListLabel 18"/>
    <w:qFormat/>
    <w:rsid w:val="00465A3B"/>
    <w:rPr>
      <w:rFonts w:cs="Times New Roman"/>
    </w:rPr>
  </w:style>
  <w:style w:type="character" w:customStyle="1" w:styleId="ListLabel19">
    <w:name w:val="ListLabel 19"/>
    <w:qFormat/>
    <w:rsid w:val="00465A3B"/>
    <w:rPr>
      <w:rFonts w:ascii="Tahoma" w:hAnsi="Tahoma"/>
      <w:b w:val="0"/>
      <w:sz w:val="20"/>
    </w:rPr>
  </w:style>
  <w:style w:type="character" w:customStyle="1" w:styleId="ListLabel20">
    <w:name w:val="ListLabel 20"/>
    <w:qFormat/>
    <w:rsid w:val="00465A3B"/>
    <w:rPr>
      <w:rFonts w:ascii="Tahoma" w:hAnsi="Tahoma"/>
      <w:b/>
      <w:sz w:val="20"/>
    </w:rPr>
  </w:style>
  <w:style w:type="character" w:customStyle="1" w:styleId="ListLabel21">
    <w:name w:val="ListLabel 21"/>
    <w:qFormat/>
    <w:rsid w:val="00465A3B"/>
    <w:rPr>
      <w:rFonts w:ascii="Tahoma" w:hAnsi="Tahoma"/>
      <w:b/>
      <w:sz w:val="20"/>
      <w:szCs w:val="20"/>
    </w:rPr>
  </w:style>
  <w:style w:type="character" w:customStyle="1" w:styleId="ListLabel22">
    <w:name w:val="ListLabel 22"/>
    <w:qFormat/>
    <w:rsid w:val="00465A3B"/>
    <w:rPr>
      <w:rFonts w:eastAsia="Times New Roman" w:cs="Tahoma"/>
    </w:rPr>
  </w:style>
  <w:style w:type="character" w:customStyle="1" w:styleId="ListLabel23">
    <w:name w:val="ListLabel 23"/>
    <w:qFormat/>
    <w:rsid w:val="00465A3B"/>
    <w:rPr>
      <w:rFonts w:cs="Courier New"/>
    </w:rPr>
  </w:style>
  <w:style w:type="character" w:customStyle="1" w:styleId="ListLabel24">
    <w:name w:val="ListLabel 24"/>
    <w:qFormat/>
    <w:rsid w:val="00465A3B"/>
    <w:rPr>
      <w:rFonts w:cs="Courier New"/>
    </w:rPr>
  </w:style>
  <w:style w:type="character" w:customStyle="1" w:styleId="ListLabel25">
    <w:name w:val="ListLabel 25"/>
    <w:qFormat/>
    <w:rsid w:val="00465A3B"/>
    <w:rPr>
      <w:rFonts w:cs="Courier New"/>
    </w:rPr>
  </w:style>
  <w:style w:type="character" w:customStyle="1" w:styleId="ListLabel26">
    <w:name w:val="ListLabel 26"/>
    <w:qFormat/>
    <w:rsid w:val="00465A3B"/>
    <w:rPr>
      <w:rFonts w:cs="Courier New"/>
    </w:rPr>
  </w:style>
  <w:style w:type="character" w:customStyle="1" w:styleId="ListLabel27">
    <w:name w:val="ListLabel 27"/>
    <w:qFormat/>
    <w:rsid w:val="00465A3B"/>
    <w:rPr>
      <w:rFonts w:cs="Courier New"/>
    </w:rPr>
  </w:style>
  <w:style w:type="character" w:customStyle="1" w:styleId="ListLabel28">
    <w:name w:val="ListLabel 28"/>
    <w:qFormat/>
    <w:rsid w:val="00465A3B"/>
    <w:rPr>
      <w:rFonts w:cs="Courier New"/>
    </w:rPr>
  </w:style>
  <w:style w:type="character" w:customStyle="1" w:styleId="ListLabel29">
    <w:name w:val="ListLabel 29"/>
    <w:qFormat/>
    <w:rsid w:val="00465A3B"/>
    <w:rPr>
      <w:rFonts w:cs="Courier New"/>
    </w:rPr>
  </w:style>
  <w:style w:type="character" w:customStyle="1" w:styleId="ListLabel30">
    <w:name w:val="ListLabel 30"/>
    <w:qFormat/>
    <w:rsid w:val="00465A3B"/>
    <w:rPr>
      <w:rFonts w:cs="Courier New"/>
    </w:rPr>
  </w:style>
  <w:style w:type="character" w:customStyle="1" w:styleId="ListLabel31">
    <w:name w:val="ListLabel 31"/>
    <w:qFormat/>
    <w:rsid w:val="00465A3B"/>
    <w:rPr>
      <w:rFonts w:cs="Courier New"/>
    </w:rPr>
  </w:style>
  <w:style w:type="character" w:customStyle="1" w:styleId="ListLabel32">
    <w:name w:val="ListLabel 32"/>
    <w:qFormat/>
    <w:rsid w:val="00465A3B"/>
    <w:rPr>
      <w:rFonts w:cs="Courier New"/>
    </w:rPr>
  </w:style>
  <w:style w:type="character" w:customStyle="1" w:styleId="ListLabel33">
    <w:name w:val="ListLabel 33"/>
    <w:qFormat/>
    <w:rsid w:val="00465A3B"/>
    <w:rPr>
      <w:rFonts w:cs="Courier New"/>
    </w:rPr>
  </w:style>
  <w:style w:type="character" w:customStyle="1" w:styleId="ListLabel34">
    <w:name w:val="ListLabel 34"/>
    <w:qFormat/>
    <w:rsid w:val="00465A3B"/>
    <w:rPr>
      <w:rFonts w:cs="Courier New"/>
    </w:rPr>
  </w:style>
  <w:style w:type="character" w:customStyle="1" w:styleId="Odkaznaregister">
    <w:name w:val="Odkaz na register"/>
    <w:qFormat/>
    <w:rsid w:val="00465A3B"/>
  </w:style>
  <w:style w:type="character" w:customStyle="1" w:styleId="ListLabel35">
    <w:name w:val="ListLabel 35"/>
    <w:qFormat/>
    <w:rsid w:val="00465A3B"/>
    <w:rPr>
      <w:rFonts w:ascii="Tahoma" w:hAnsi="Tahoma" w:cs="Times New Roman"/>
      <w:b/>
      <w:sz w:val="20"/>
    </w:rPr>
  </w:style>
  <w:style w:type="character" w:customStyle="1" w:styleId="ListLabel36">
    <w:name w:val="ListLabel 36"/>
    <w:qFormat/>
    <w:rsid w:val="00465A3B"/>
    <w:rPr>
      <w:rFonts w:cs="Times New Roman"/>
    </w:rPr>
  </w:style>
  <w:style w:type="character" w:customStyle="1" w:styleId="ListLabel37">
    <w:name w:val="ListLabel 37"/>
    <w:qFormat/>
    <w:rsid w:val="00465A3B"/>
    <w:rPr>
      <w:rFonts w:cs="Times New Roman"/>
    </w:rPr>
  </w:style>
  <w:style w:type="character" w:customStyle="1" w:styleId="ListLabel38">
    <w:name w:val="ListLabel 38"/>
    <w:qFormat/>
    <w:rsid w:val="00465A3B"/>
    <w:rPr>
      <w:rFonts w:cs="Times New Roman"/>
    </w:rPr>
  </w:style>
  <w:style w:type="character" w:customStyle="1" w:styleId="ListLabel39">
    <w:name w:val="ListLabel 39"/>
    <w:qFormat/>
    <w:rsid w:val="00465A3B"/>
    <w:rPr>
      <w:rFonts w:cs="Times New Roman"/>
    </w:rPr>
  </w:style>
  <w:style w:type="character" w:customStyle="1" w:styleId="ListLabel40">
    <w:name w:val="ListLabel 40"/>
    <w:qFormat/>
    <w:rsid w:val="00465A3B"/>
    <w:rPr>
      <w:rFonts w:cs="Times New Roman"/>
    </w:rPr>
  </w:style>
  <w:style w:type="character" w:customStyle="1" w:styleId="ListLabel41">
    <w:name w:val="ListLabel 41"/>
    <w:qFormat/>
    <w:rsid w:val="00465A3B"/>
    <w:rPr>
      <w:rFonts w:cs="Times New Roman"/>
    </w:rPr>
  </w:style>
  <w:style w:type="character" w:customStyle="1" w:styleId="ListLabel42">
    <w:name w:val="ListLabel 42"/>
    <w:qFormat/>
    <w:rsid w:val="00465A3B"/>
    <w:rPr>
      <w:rFonts w:cs="Times New Roman"/>
    </w:rPr>
  </w:style>
  <w:style w:type="character" w:customStyle="1" w:styleId="ListLabel43">
    <w:name w:val="ListLabel 43"/>
    <w:qFormat/>
    <w:rsid w:val="00465A3B"/>
    <w:rPr>
      <w:rFonts w:cs="Times New Roman"/>
    </w:rPr>
  </w:style>
  <w:style w:type="character" w:customStyle="1" w:styleId="ListLabel44">
    <w:name w:val="ListLabel 44"/>
    <w:qFormat/>
    <w:rsid w:val="00465A3B"/>
    <w:rPr>
      <w:b w:val="0"/>
      <w:sz w:val="20"/>
    </w:rPr>
  </w:style>
  <w:style w:type="character" w:customStyle="1" w:styleId="ListLabel45">
    <w:name w:val="ListLabel 45"/>
    <w:qFormat/>
    <w:rsid w:val="00465A3B"/>
    <w:rPr>
      <w:b/>
      <w:sz w:val="20"/>
    </w:rPr>
  </w:style>
  <w:style w:type="character" w:customStyle="1" w:styleId="ListLabel46">
    <w:name w:val="ListLabel 46"/>
    <w:qFormat/>
    <w:rsid w:val="00465A3B"/>
    <w:rPr>
      <w:rFonts w:ascii="Tahoma" w:hAnsi="Tahoma"/>
      <w:b/>
      <w:sz w:val="20"/>
      <w:szCs w:val="20"/>
    </w:rPr>
  </w:style>
  <w:style w:type="character" w:customStyle="1" w:styleId="ListLabel47">
    <w:name w:val="ListLabel 47"/>
    <w:qFormat/>
    <w:rsid w:val="00465A3B"/>
    <w:rPr>
      <w:rFonts w:ascii="Tahoma" w:hAnsi="Tahoma" w:cs="Symbol"/>
      <w:sz w:val="20"/>
    </w:rPr>
  </w:style>
  <w:style w:type="character" w:customStyle="1" w:styleId="ListLabel48">
    <w:name w:val="ListLabel 48"/>
    <w:qFormat/>
    <w:rsid w:val="00465A3B"/>
    <w:rPr>
      <w:rFonts w:cs="Courier New"/>
    </w:rPr>
  </w:style>
  <w:style w:type="character" w:customStyle="1" w:styleId="ListLabel49">
    <w:name w:val="ListLabel 49"/>
    <w:qFormat/>
    <w:rsid w:val="00465A3B"/>
    <w:rPr>
      <w:rFonts w:cs="Wingdings"/>
    </w:rPr>
  </w:style>
  <w:style w:type="character" w:customStyle="1" w:styleId="ListLabel50">
    <w:name w:val="ListLabel 50"/>
    <w:qFormat/>
    <w:rsid w:val="00465A3B"/>
    <w:rPr>
      <w:rFonts w:cs="Symbol"/>
    </w:rPr>
  </w:style>
  <w:style w:type="character" w:customStyle="1" w:styleId="ListLabel51">
    <w:name w:val="ListLabel 51"/>
    <w:qFormat/>
    <w:rsid w:val="00465A3B"/>
    <w:rPr>
      <w:rFonts w:cs="Courier New"/>
    </w:rPr>
  </w:style>
  <w:style w:type="character" w:customStyle="1" w:styleId="ListLabel52">
    <w:name w:val="ListLabel 52"/>
    <w:qFormat/>
    <w:rsid w:val="00465A3B"/>
    <w:rPr>
      <w:rFonts w:cs="Wingdings"/>
    </w:rPr>
  </w:style>
  <w:style w:type="character" w:customStyle="1" w:styleId="ListLabel53">
    <w:name w:val="ListLabel 53"/>
    <w:qFormat/>
    <w:rsid w:val="00465A3B"/>
    <w:rPr>
      <w:rFonts w:cs="Symbol"/>
    </w:rPr>
  </w:style>
  <w:style w:type="character" w:customStyle="1" w:styleId="ListLabel54">
    <w:name w:val="ListLabel 54"/>
    <w:qFormat/>
    <w:rsid w:val="00465A3B"/>
    <w:rPr>
      <w:rFonts w:cs="Courier New"/>
    </w:rPr>
  </w:style>
  <w:style w:type="character" w:customStyle="1" w:styleId="ListLabel55">
    <w:name w:val="ListLabel 55"/>
    <w:qFormat/>
    <w:rsid w:val="00465A3B"/>
    <w:rPr>
      <w:rFonts w:cs="Wingdings"/>
    </w:rPr>
  </w:style>
  <w:style w:type="character" w:customStyle="1" w:styleId="ListLabel56">
    <w:name w:val="ListLabel 56"/>
    <w:qFormat/>
    <w:rsid w:val="00465A3B"/>
    <w:rPr>
      <w:rFonts w:ascii="Tahoma" w:hAnsi="Tahoma" w:cs="Symbol"/>
      <w:sz w:val="20"/>
    </w:rPr>
  </w:style>
  <w:style w:type="character" w:customStyle="1" w:styleId="ListLabel57">
    <w:name w:val="ListLabel 57"/>
    <w:qFormat/>
    <w:rsid w:val="00465A3B"/>
    <w:rPr>
      <w:rFonts w:cs="Courier New"/>
    </w:rPr>
  </w:style>
  <w:style w:type="character" w:customStyle="1" w:styleId="ListLabel58">
    <w:name w:val="ListLabel 58"/>
    <w:qFormat/>
    <w:rsid w:val="00465A3B"/>
    <w:rPr>
      <w:rFonts w:cs="Wingdings"/>
    </w:rPr>
  </w:style>
  <w:style w:type="character" w:customStyle="1" w:styleId="ListLabel59">
    <w:name w:val="ListLabel 59"/>
    <w:qFormat/>
    <w:rsid w:val="00465A3B"/>
    <w:rPr>
      <w:rFonts w:cs="Symbol"/>
    </w:rPr>
  </w:style>
  <w:style w:type="character" w:customStyle="1" w:styleId="ListLabel60">
    <w:name w:val="ListLabel 60"/>
    <w:qFormat/>
    <w:rsid w:val="00465A3B"/>
    <w:rPr>
      <w:rFonts w:cs="Courier New"/>
    </w:rPr>
  </w:style>
  <w:style w:type="character" w:customStyle="1" w:styleId="ListLabel61">
    <w:name w:val="ListLabel 61"/>
    <w:qFormat/>
    <w:rsid w:val="00465A3B"/>
    <w:rPr>
      <w:rFonts w:cs="Wingdings"/>
    </w:rPr>
  </w:style>
  <w:style w:type="character" w:customStyle="1" w:styleId="ListLabel62">
    <w:name w:val="ListLabel 62"/>
    <w:qFormat/>
    <w:rsid w:val="00465A3B"/>
    <w:rPr>
      <w:rFonts w:cs="Symbol"/>
    </w:rPr>
  </w:style>
  <w:style w:type="character" w:customStyle="1" w:styleId="ListLabel63">
    <w:name w:val="ListLabel 63"/>
    <w:qFormat/>
    <w:rsid w:val="00465A3B"/>
    <w:rPr>
      <w:rFonts w:cs="Courier New"/>
    </w:rPr>
  </w:style>
  <w:style w:type="character" w:customStyle="1" w:styleId="ListLabel64">
    <w:name w:val="ListLabel 64"/>
    <w:qFormat/>
    <w:rsid w:val="00465A3B"/>
    <w:rPr>
      <w:rFonts w:cs="Wingdings"/>
    </w:rPr>
  </w:style>
  <w:style w:type="character" w:customStyle="1" w:styleId="ListLabel65">
    <w:name w:val="ListLabel 65"/>
    <w:qFormat/>
    <w:rsid w:val="00465A3B"/>
    <w:rPr>
      <w:rFonts w:ascii="Tahoma" w:hAnsi="Tahoma" w:cs="Symbol"/>
      <w:sz w:val="20"/>
    </w:rPr>
  </w:style>
  <w:style w:type="character" w:customStyle="1" w:styleId="ListLabel66">
    <w:name w:val="ListLabel 66"/>
    <w:qFormat/>
    <w:rsid w:val="00465A3B"/>
    <w:rPr>
      <w:rFonts w:cs="Courier New"/>
    </w:rPr>
  </w:style>
  <w:style w:type="character" w:customStyle="1" w:styleId="ListLabel67">
    <w:name w:val="ListLabel 67"/>
    <w:qFormat/>
    <w:rsid w:val="00465A3B"/>
    <w:rPr>
      <w:rFonts w:cs="Wingdings"/>
    </w:rPr>
  </w:style>
  <w:style w:type="character" w:customStyle="1" w:styleId="ListLabel68">
    <w:name w:val="ListLabel 68"/>
    <w:qFormat/>
    <w:rsid w:val="00465A3B"/>
    <w:rPr>
      <w:rFonts w:cs="Symbol"/>
    </w:rPr>
  </w:style>
  <w:style w:type="character" w:customStyle="1" w:styleId="ListLabel69">
    <w:name w:val="ListLabel 69"/>
    <w:qFormat/>
    <w:rsid w:val="00465A3B"/>
    <w:rPr>
      <w:rFonts w:cs="Courier New"/>
    </w:rPr>
  </w:style>
  <w:style w:type="character" w:customStyle="1" w:styleId="ListLabel70">
    <w:name w:val="ListLabel 70"/>
    <w:qFormat/>
    <w:rsid w:val="00465A3B"/>
    <w:rPr>
      <w:rFonts w:cs="Wingdings"/>
    </w:rPr>
  </w:style>
  <w:style w:type="character" w:customStyle="1" w:styleId="ListLabel71">
    <w:name w:val="ListLabel 71"/>
    <w:qFormat/>
    <w:rsid w:val="00465A3B"/>
    <w:rPr>
      <w:rFonts w:cs="Symbol"/>
    </w:rPr>
  </w:style>
  <w:style w:type="character" w:customStyle="1" w:styleId="ListLabel72">
    <w:name w:val="ListLabel 72"/>
    <w:qFormat/>
    <w:rsid w:val="00465A3B"/>
    <w:rPr>
      <w:rFonts w:cs="Courier New"/>
    </w:rPr>
  </w:style>
  <w:style w:type="character" w:customStyle="1" w:styleId="ListLabel73">
    <w:name w:val="ListLabel 73"/>
    <w:qFormat/>
    <w:rsid w:val="00465A3B"/>
    <w:rPr>
      <w:rFonts w:cs="Wingdings"/>
    </w:rPr>
  </w:style>
  <w:style w:type="character" w:customStyle="1" w:styleId="ListLabel74">
    <w:name w:val="ListLabel 74"/>
    <w:qFormat/>
    <w:rsid w:val="00465A3B"/>
    <w:rPr>
      <w:rFonts w:ascii="Tahoma" w:hAnsi="Tahoma" w:cs="Times New Roman"/>
      <w:b/>
      <w:sz w:val="20"/>
    </w:rPr>
  </w:style>
  <w:style w:type="character" w:customStyle="1" w:styleId="ListLabel75">
    <w:name w:val="ListLabel 75"/>
    <w:qFormat/>
    <w:rsid w:val="00465A3B"/>
    <w:rPr>
      <w:rFonts w:cs="Times New Roman"/>
    </w:rPr>
  </w:style>
  <w:style w:type="character" w:customStyle="1" w:styleId="ListLabel76">
    <w:name w:val="ListLabel 76"/>
    <w:qFormat/>
    <w:rsid w:val="00465A3B"/>
    <w:rPr>
      <w:rFonts w:cs="Times New Roman"/>
    </w:rPr>
  </w:style>
  <w:style w:type="character" w:customStyle="1" w:styleId="ListLabel77">
    <w:name w:val="ListLabel 77"/>
    <w:qFormat/>
    <w:rsid w:val="00465A3B"/>
    <w:rPr>
      <w:rFonts w:cs="Times New Roman"/>
    </w:rPr>
  </w:style>
  <w:style w:type="character" w:customStyle="1" w:styleId="ListLabel78">
    <w:name w:val="ListLabel 78"/>
    <w:qFormat/>
    <w:rsid w:val="00465A3B"/>
    <w:rPr>
      <w:rFonts w:cs="Times New Roman"/>
    </w:rPr>
  </w:style>
  <w:style w:type="character" w:customStyle="1" w:styleId="ListLabel79">
    <w:name w:val="ListLabel 79"/>
    <w:qFormat/>
    <w:rsid w:val="00465A3B"/>
    <w:rPr>
      <w:rFonts w:cs="Times New Roman"/>
    </w:rPr>
  </w:style>
  <w:style w:type="character" w:customStyle="1" w:styleId="ListLabel80">
    <w:name w:val="ListLabel 80"/>
    <w:qFormat/>
    <w:rsid w:val="00465A3B"/>
    <w:rPr>
      <w:rFonts w:cs="Times New Roman"/>
    </w:rPr>
  </w:style>
  <w:style w:type="character" w:customStyle="1" w:styleId="ListLabel81">
    <w:name w:val="ListLabel 81"/>
    <w:qFormat/>
    <w:rsid w:val="00465A3B"/>
    <w:rPr>
      <w:rFonts w:cs="Times New Roman"/>
    </w:rPr>
  </w:style>
  <w:style w:type="character" w:customStyle="1" w:styleId="ListLabel82">
    <w:name w:val="ListLabel 82"/>
    <w:qFormat/>
    <w:rsid w:val="00465A3B"/>
    <w:rPr>
      <w:rFonts w:cs="Times New Roman"/>
    </w:rPr>
  </w:style>
  <w:style w:type="character" w:customStyle="1" w:styleId="ListLabel83">
    <w:name w:val="ListLabel 83"/>
    <w:qFormat/>
    <w:rsid w:val="00465A3B"/>
    <w:rPr>
      <w:rFonts w:ascii="Tahoma" w:hAnsi="Tahoma"/>
      <w:b/>
      <w:sz w:val="20"/>
    </w:rPr>
  </w:style>
  <w:style w:type="character" w:customStyle="1" w:styleId="ListLabel84">
    <w:name w:val="ListLabel 84"/>
    <w:qFormat/>
    <w:rsid w:val="00465A3B"/>
    <w:rPr>
      <w:rFonts w:ascii="Tahoma" w:hAnsi="Tahoma"/>
      <w:b/>
      <w:sz w:val="20"/>
      <w:szCs w:val="20"/>
    </w:rPr>
  </w:style>
  <w:style w:type="character" w:customStyle="1" w:styleId="ListLabel85">
    <w:name w:val="ListLabel 85"/>
    <w:qFormat/>
    <w:rsid w:val="00465A3B"/>
    <w:rPr>
      <w:rFonts w:ascii="Tahoma" w:hAnsi="Tahoma" w:cs="Symbol"/>
      <w:sz w:val="20"/>
    </w:rPr>
  </w:style>
  <w:style w:type="character" w:customStyle="1" w:styleId="ListLabel86">
    <w:name w:val="ListLabel 86"/>
    <w:qFormat/>
    <w:rsid w:val="00465A3B"/>
    <w:rPr>
      <w:rFonts w:cs="Courier New"/>
    </w:rPr>
  </w:style>
  <w:style w:type="character" w:customStyle="1" w:styleId="ListLabel87">
    <w:name w:val="ListLabel 87"/>
    <w:qFormat/>
    <w:rsid w:val="00465A3B"/>
    <w:rPr>
      <w:rFonts w:cs="Wingdings"/>
    </w:rPr>
  </w:style>
  <w:style w:type="character" w:customStyle="1" w:styleId="ListLabel88">
    <w:name w:val="ListLabel 88"/>
    <w:qFormat/>
    <w:rsid w:val="00465A3B"/>
    <w:rPr>
      <w:rFonts w:cs="Symbol"/>
    </w:rPr>
  </w:style>
  <w:style w:type="character" w:customStyle="1" w:styleId="ListLabel89">
    <w:name w:val="ListLabel 89"/>
    <w:qFormat/>
    <w:rsid w:val="00465A3B"/>
    <w:rPr>
      <w:rFonts w:cs="Courier New"/>
    </w:rPr>
  </w:style>
  <w:style w:type="character" w:customStyle="1" w:styleId="ListLabel90">
    <w:name w:val="ListLabel 90"/>
    <w:qFormat/>
    <w:rsid w:val="00465A3B"/>
    <w:rPr>
      <w:rFonts w:cs="Wingdings"/>
    </w:rPr>
  </w:style>
  <w:style w:type="character" w:customStyle="1" w:styleId="ListLabel91">
    <w:name w:val="ListLabel 91"/>
    <w:qFormat/>
    <w:rsid w:val="00465A3B"/>
    <w:rPr>
      <w:rFonts w:cs="Symbol"/>
    </w:rPr>
  </w:style>
  <w:style w:type="character" w:customStyle="1" w:styleId="ListLabel92">
    <w:name w:val="ListLabel 92"/>
    <w:qFormat/>
    <w:rsid w:val="00465A3B"/>
    <w:rPr>
      <w:rFonts w:cs="Courier New"/>
    </w:rPr>
  </w:style>
  <w:style w:type="character" w:customStyle="1" w:styleId="ListLabel93">
    <w:name w:val="ListLabel 93"/>
    <w:qFormat/>
    <w:rsid w:val="00465A3B"/>
    <w:rPr>
      <w:rFonts w:cs="Wingdings"/>
    </w:rPr>
  </w:style>
  <w:style w:type="character" w:customStyle="1" w:styleId="ListLabel94">
    <w:name w:val="ListLabel 94"/>
    <w:qFormat/>
    <w:rsid w:val="00465A3B"/>
    <w:rPr>
      <w:rFonts w:ascii="Tahoma" w:hAnsi="Tahoma" w:cs="Symbol"/>
      <w:sz w:val="20"/>
    </w:rPr>
  </w:style>
  <w:style w:type="character" w:customStyle="1" w:styleId="ListLabel95">
    <w:name w:val="ListLabel 95"/>
    <w:qFormat/>
    <w:rsid w:val="00465A3B"/>
    <w:rPr>
      <w:rFonts w:cs="Courier New"/>
    </w:rPr>
  </w:style>
  <w:style w:type="character" w:customStyle="1" w:styleId="ListLabel96">
    <w:name w:val="ListLabel 96"/>
    <w:qFormat/>
    <w:rsid w:val="00465A3B"/>
    <w:rPr>
      <w:rFonts w:cs="Wingdings"/>
    </w:rPr>
  </w:style>
  <w:style w:type="character" w:customStyle="1" w:styleId="ListLabel97">
    <w:name w:val="ListLabel 97"/>
    <w:qFormat/>
    <w:rsid w:val="00465A3B"/>
    <w:rPr>
      <w:rFonts w:cs="Symbol"/>
    </w:rPr>
  </w:style>
  <w:style w:type="character" w:customStyle="1" w:styleId="ListLabel98">
    <w:name w:val="ListLabel 98"/>
    <w:qFormat/>
    <w:rsid w:val="00465A3B"/>
    <w:rPr>
      <w:rFonts w:cs="Courier New"/>
    </w:rPr>
  </w:style>
  <w:style w:type="character" w:customStyle="1" w:styleId="ListLabel99">
    <w:name w:val="ListLabel 99"/>
    <w:qFormat/>
    <w:rsid w:val="00465A3B"/>
    <w:rPr>
      <w:rFonts w:cs="Wingdings"/>
    </w:rPr>
  </w:style>
  <w:style w:type="character" w:customStyle="1" w:styleId="ListLabel100">
    <w:name w:val="ListLabel 100"/>
    <w:qFormat/>
    <w:rsid w:val="00465A3B"/>
    <w:rPr>
      <w:rFonts w:cs="Symbol"/>
    </w:rPr>
  </w:style>
  <w:style w:type="character" w:customStyle="1" w:styleId="ListLabel101">
    <w:name w:val="ListLabel 101"/>
    <w:qFormat/>
    <w:rsid w:val="00465A3B"/>
    <w:rPr>
      <w:rFonts w:cs="Courier New"/>
    </w:rPr>
  </w:style>
  <w:style w:type="character" w:customStyle="1" w:styleId="ListLabel102">
    <w:name w:val="ListLabel 102"/>
    <w:qFormat/>
    <w:rsid w:val="00465A3B"/>
    <w:rPr>
      <w:rFonts w:cs="Wingdings"/>
    </w:rPr>
  </w:style>
  <w:style w:type="character" w:customStyle="1" w:styleId="ListLabel103">
    <w:name w:val="ListLabel 103"/>
    <w:qFormat/>
    <w:rsid w:val="00465A3B"/>
    <w:rPr>
      <w:rFonts w:ascii="Tahoma" w:hAnsi="Tahoma" w:cs="Symbol"/>
      <w:sz w:val="20"/>
    </w:rPr>
  </w:style>
  <w:style w:type="character" w:customStyle="1" w:styleId="ListLabel104">
    <w:name w:val="ListLabel 104"/>
    <w:qFormat/>
    <w:rsid w:val="00465A3B"/>
    <w:rPr>
      <w:rFonts w:cs="Courier New"/>
    </w:rPr>
  </w:style>
  <w:style w:type="character" w:customStyle="1" w:styleId="ListLabel105">
    <w:name w:val="ListLabel 105"/>
    <w:qFormat/>
    <w:rsid w:val="00465A3B"/>
    <w:rPr>
      <w:rFonts w:cs="Wingdings"/>
    </w:rPr>
  </w:style>
  <w:style w:type="character" w:customStyle="1" w:styleId="ListLabel106">
    <w:name w:val="ListLabel 106"/>
    <w:qFormat/>
    <w:rsid w:val="00465A3B"/>
    <w:rPr>
      <w:rFonts w:cs="Symbol"/>
    </w:rPr>
  </w:style>
  <w:style w:type="character" w:customStyle="1" w:styleId="ListLabel107">
    <w:name w:val="ListLabel 107"/>
    <w:qFormat/>
    <w:rsid w:val="00465A3B"/>
    <w:rPr>
      <w:rFonts w:cs="Courier New"/>
    </w:rPr>
  </w:style>
  <w:style w:type="character" w:customStyle="1" w:styleId="ListLabel108">
    <w:name w:val="ListLabel 108"/>
    <w:qFormat/>
    <w:rsid w:val="00465A3B"/>
    <w:rPr>
      <w:rFonts w:cs="Wingdings"/>
    </w:rPr>
  </w:style>
  <w:style w:type="character" w:customStyle="1" w:styleId="ListLabel109">
    <w:name w:val="ListLabel 109"/>
    <w:qFormat/>
    <w:rsid w:val="00465A3B"/>
    <w:rPr>
      <w:rFonts w:cs="Symbol"/>
    </w:rPr>
  </w:style>
  <w:style w:type="character" w:customStyle="1" w:styleId="ListLabel110">
    <w:name w:val="ListLabel 110"/>
    <w:qFormat/>
    <w:rsid w:val="00465A3B"/>
    <w:rPr>
      <w:rFonts w:cs="Courier New"/>
    </w:rPr>
  </w:style>
  <w:style w:type="character" w:customStyle="1" w:styleId="ListLabel111">
    <w:name w:val="ListLabel 111"/>
    <w:qFormat/>
    <w:rsid w:val="00465A3B"/>
    <w:rPr>
      <w:rFonts w:cs="Wingdings"/>
    </w:rPr>
  </w:style>
  <w:style w:type="paragraph" w:styleId="Zoznam">
    <w:name w:val="List"/>
    <w:basedOn w:val="Normlny"/>
    <w:uiPriority w:val="99"/>
    <w:semiHidden/>
    <w:unhideWhenUsed/>
    <w:rsid w:val="00C97ACA"/>
    <w:pPr>
      <w:ind w:left="283" w:hanging="283"/>
      <w:contextualSpacing/>
    </w:pPr>
  </w:style>
  <w:style w:type="paragraph" w:customStyle="1" w:styleId="Popis1">
    <w:name w:val="Popis1"/>
    <w:basedOn w:val="Normlny"/>
    <w:qFormat/>
    <w:rsid w:val="00465A3B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Index">
    <w:name w:val="Index"/>
    <w:basedOn w:val="Normlny"/>
    <w:qFormat/>
    <w:rsid w:val="00465A3B"/>
    <w:pPr>
      <w:suppressLineNumbers/>
    </w:pPr>
    <w:rPr>
      <w:rFonts w:cs="Mangal"/>
    </w:rPr>
  </w:style>
  <w:style w:type="paragraph" w:styleId="Popis">
    <w:name w:val="caption"/>
    <w:basedOn w:val="Normlny"/>
    <w:qFormat/>
    <w:rsid w:val="00465A3B"/>
    <w:pPr>
      <w:suppressLineNumbers/>
      <w:spacing w:before="120" w:after="120"/>
    </w:pPr>
    <w:rPr>
      <w:rFonts w:cs="Mangal"/>
      <w:i/>
      <w:iCs/>
      <w:sz w:val="24"/>
    </w:rPr>
  </w:style>
  <w:style w:type="paragraph" w:styleId="Zkladntext21">
    <w:name w:val="Body Text 2"/>
    <w:basedOn w:val="Normlny"/>
    <w:uiPriority w:val="99"/>
    <w:qFormat/>
    <w:rsid w:val="002133E0"/>
    <w:rPr>
      <w:rFonts w:cs="Arial"/>
    </w:rPr>
  </w:style>
  <w:style w:type="paragraph" w:styleId="truktradokumentu">
    <w:name w:val="Document Map"/>
    <w:basedOn w:val="Normlny"/>
    <w:uiPriority w:val="99"/>
    <w:qFormat/>
    <w:rsid w:val="009824A1"/>
    <w:rPr>
      <w:rFonts w:ascii="Tahoma" w:hAnsi="Tahoma" w:cs="Tahoma"/>
      <w:sz w:val="16"/>
      <w:szCs w:val="16"/>
    </w:rPr>
  </w:style>
  <w:style w:type="paragraph" w:customStyle="1" w:styleId="WW-Zkladntextodsazen3">
    <w:name w:val="WW-Základní text odsazený 3"/>
    <w:basedOn w:val="Normlny"/>
    <w:uiPriority w:val="99"/>
    <w:qFormat/>
    <w:rsid w:val="00AC11B8"/>
    <w:pPr>
      <w:suppressAutoHyphens/>
      <w:ind w:firstLine="708"/>
      <w:jc w:val="both"/>
    </w:pPr>
    <w:rPr>
      <w:rFonts w:ascii="Times New Roman" w:hAnsi="Times New Roman"/>
      <w:sz w:val="24"/>
      <w:szCs w:val="20"/>
      <w:lang w:eastAsia="ar-SA"/>
    </w:rPr>
  </w:style>
  <w:style w:type="paragraph" w:customStyle="1" w:styleId="BodyText21">
    <w:name w:val="Body Text 21"/>
    <w:basedOn w:val="Normlny"/>
    <w:uiPriority w:val="99"/>
    <w:qFormat/>
    <w:rsid w:val="00AC11B8"/>
    <w:pPr>
      <w:spacing w:before="120" w:line="80" w:lineRule="atLeast"/>
    </w:pPr>
    <w:rPr>
      <w:rFonts w:ascii="Times New Roman" w:hAnsi="Times New Roman"/>
      <w:sz w:val="24"/>
      <w:szCs w:val="20"/>
    </w:rPr>
  </w:style>
  <w:style w:type="paragraph" w:customStyle="1" w:styleId="Rub2">
    <w:name w:val="Rub2"/>
    <w:basedOn w:val="Normlny"/>
    <w:uiPriority w:val="99"/>
    <w:qFormat/>
    <w:rsid w:val="00AC11B8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rFonts w:ascii="Times New Roman" w:hAnsi="Times New Roman"/>
      <w:smallCaps/>
      <w:sz w:val="20"/>
      <w:szCs w:val="20"/>
      <w:lang w:val="en-GB" w:eastAsia="cs-CZ"/>
    </w:rPr>
  </w:style>
  <w:style w:type="paragraph" w:styleId="Register1">
    <w:name w:val="index 1"/>
    <w:basedOn w:val="Normlny"/>
    <w:autoRedefine/>
    <w:uiPriority w:val="99"/>
    <w:qFormat/>
    <w:rsid w:val="00AC11B8"/>
    <w:pPr>
      <w:tabs>
        <w:tab w:val="right" w:leader="underscore" w:pos="9072"/>
      </w:tabs>
    </w:pPr>
    <w:rPr>
      <w:sz w:val="20"/>
      <w:szCs w:val="20"/>
      <w:lang w:eastAsia="cs-CZ"/>
    </w:rPr>
  </w:style>
  <w:style w:type="paragraph" w:customStyle="1" w:styleId="Normlny1">
    <w:name w:val="Normálny1"/>
    <w:basedOn w:val="Normlny"/>
    <w:uiPriority w:val="99"/>
    <w:qFormat/>
    <w:rsid w:val="00AC11B8"/>
    <w:pPr>
      <w:tabs>
        <w:tab w:val="left" w:pos="709"/>
      </w:tabs>
      <w:ind w:left="705" w:hanging="705"/>
      <w:jc w:val="both"/>
    </w:pPr>
    <w:rPr>
      <w:rFonts w:ascii="Times New Roman" w:hAnsi="Times New Roman"/>
      <w:b/>
      <w:sz w:val="20"/>
      <w:szCs w:val="20"/>
      <w:lang w:val="en-GB" w:eastAsia="cs-CZ"/>
    </w:rPr>
  </w:style>
  <w:style w:type="paragraph" w:customStyle="1" w:styleId="Odsek1">
    <w:name w:val="Odsek1"/>
    <w:basedOn w:val="Normlny"/>
    <w:uiPriority w:val="99"/>
    <w:qFormat/>
    <w:rsid w:val="00AC11B8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customStyle="1" w:styleId="Styl1">
    <w:name w:val="Styl1"/>
    <w:basedOn w:val="Normlny"/>
    <w:qFormat/>
    <w:rsid w:val="00AC11B8"/>
    <w:pPr>
      <w:tabs>
        <w:tab w:val="left" w:pos="540"/>
      </w:tabs>
    </w:pPr>
    <w:rPr>
      <w:rFonts w:cs="Arial"/>
      <w:b/>
      <w:caps/>
      <w:szCs w:val="22"/>
      <w:lang w:eastAsia="en-US"/>
    </w:rPr>
  </w:style>
  <w:style w:type="paragraph" w:customStyle="1" w:styleId="NADP">
    <w:name w:val="NADP."/>
    <w:basedOn w:val="Normlny"/>
    <w:uiPriority w:val="99"/>
    <w:qFormat/>
    <w:rsid w:val="00AC11B8"/>
    <w:pPr>
      <w:tabs>
        <w:tab w:val="left" w:pos="360"/>
      </w:tabs>
      <w:spacing w:before="120" w:after="120" w:line="360" w:lineRule="auto"/>
      <w:ind w:left="360" w:hanging="360"/>
      <w:jc w:val="both"/>
    </w:pPr>
    <w:rPr>
      <w:rFonts w:cs="Arial"/>
      <w:b/>
      <w:bCs/>
      <w:sz w:val="24"/>
      <w:u w:val="single"/>
    </w:rPr>
  </w:style>
  <w:style w:type="paragraph" w:customStyle="1" w:styleId="PODODS">
    <w:name w:val="PODODS."/>
    <w:basedOn w:val="Normlny"/>
    <w:uiPriority w:val="99"/>
    <w:qFormat/>
    <w:rsid w:val="00AC11B8"/>
    <w:pPr>
      <w:widowControl w:val="0"/>
      <w:tabs>
        <w:tab w:val="left" w:pos="1560"/>
      </w:tabs>
      <w:spacing w:before="120" w:after="120"/>
      <w:ind w:left="1560" w:hanging="851"/>
      <w:jc w:val="both"/>
    </w:pPr>
    <w:rPr>
      <w:rFonts w:cs="Arial"/>
      <w:szCs w:val="22"/>
    </w:rPr>
  </w:style>
  <w:style w:type="paragraph" w:customStyle="1" w:styleId="ODS">
    <w:name w:val="ODS."/>
    <w:uiPriority w:val="99"/>
    <w:qFormat/>
    <w:rsid w:val="00AC11B8"/>
    <w:pPr>
      <w:widowControl w:val="0"/>
      <w:tabs>
        <w:tab w:val="left" w:pos="786"/>
      </w:tabs>
      <w:spacing w:before="240"/>
      <w:ind w:left="786" w:hanging="360"/>
      <w:jc w:val="both"/>
    </w:pPr>
    <w:rPr>
      <w:rFonts w:ascii="Arial" w:hAnsi="Arial" w:cs="Arial"/>
      <w:color w:val="00000A"/>
      <w:sz w:val="22"/>
      <w:szCs w:val="22"/>
    </w:rPr>
  </w:style>
  <w:style w:type="paragraph" w:customStyle="1" w:styleId="Odstavec3">
    <w:name w:val="Odstavec_3"/>
    <w:basedOn w:val="Normlny"/>
    <w:uiPriority w:val="99"/>
    <w:qFormat/>
    <w:rsid w:val="00AC11B8"/>
    <w:pPr>
      <w:spacing w:before="60" w:after="60"/>
      <w:ind w:left="1560"/>
      <w:jc w:val="both"/>
    </w:pPr>
    <w:rPr>
      <w:szCs w:val="20"/>
      <w:lang w:eastAsia="en-US"/>
    </w:rPr>
  </w:style>
  <w:style w:type="paragraph" w:customStyle="1" w:styleId="oddl-nadpis">
    <w:name w:val="oddíl-nadpis"/>
    <w:basedOn w:val="Normlny"/>
    <w:uiPriority w:val="99"/>
    <w:qFormat/>
    <w:rsid w:val="00AC11B8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 w:eastAsia="en-US"/>
    </w:rPr>
  </w:style>
  <w:style w:type="paragraph" w:customStyle="1" w:styleId="Styl2">
    <w:name w:val="Styl2"/>
    <w:basedOn w:val="Normlny"/>
    <w:uiPriority w:val="99"/>
    <w:qFormat/>
    <w:rsid w:val="00AC11B8"/>
    <w:pPr>
      <w:tabs>
        <w:tab w:val="left" w:pos="851"/>
        <w:tab w:val="left" w:pos="1418"/>
      </w:tabs>
      <w:ind w:left="1418" w:hanging="1418"/>
      <w:jc w:val="both"/>
    </w:pPr>
    <w:rPr>
      <w:rFonts w:cs="Arial"/>
      <w:lang w:eastAsia="en-US"/>
    </w:rPr>
  </w:style>
  <w:style w:type="paragraph" w:customStyle="1" w:styleId="1">
    <w:name w:val="1"/>
    <w:basedOn w:val="Normlny"/>
    <w:uiPriority w:val="99"/>
    <w:qFormat/>
    <w:rsid w:val="00AC11B8"/>
    <w:pPr>
      <w:spacing w:beforeAutospacing="1" w:afterAutospacing="1"/>
    </w:pPr>
    <w:rPr>
      <w:rFonts w:ascii="Arial Unicode MS" w:eastAsia="Arial Unicode MS" w:hAnsi="Arial Unicode MS" w:cs="Arial Unicode MS"/>
      <w:color w:val="000000"/>
      <w:sz w:val="24"/>
    </w:rPr>
  </w:style>
  <w:style w:type="paragraph" w:styleId="Normlnywebov">
    <w:name w:val="Normal (Web)"/>
    <w:basedOn w:val="Normlny"/>
    <w:uiPriority w:val="99"/>
    <w:qFormat/>
    <w:rsid w:val="00AC11B8"/>
    <w:rPr>
      <w:rFonts w:ascii="Times New Roman" w:hAnsi="Times New Roman"/>
      <w:sz w:val="24"/>
    </w:rPr>
  </w:style>
  <w:style w:type="paragraph" w:customStyle="1" w:styleId="xl33">
    <w:name w:val="xl33"/>
    <w:basedOn w:val="Normlny"/>
    <w:uiPriority w:val="99"/>
    <w:qFormat/>
    <w:rsid w:val="00AC11B8"/>
    <w:pPr>
      <w:pBdr>
        <w:bottom w:val="single" w:sz="4" w:space="0" w:color="C0C0C0"/>
        <w:right w:val="single" w:sz="4" w:space="0" w:color="000001"/>
      </w:pBdr>
      <w:spacing w:beforeAutospacing="1" w:afterAutospacing="1"/>
      <w:jc w:val="both"/>
      <w:textAlignment w:val="top"/>
    </w:pPr>
    <w:rPr>
      <w:rFonts w:ascii="Arial Narrow" w:eastAsia="Arial Unicode MS" w:hAnsi="Arial Narrow"/>
      <w:sz w:val="24"/>
      <w:lang w:val="cs-CZ" w:eastAsia="cs-CZ"/>
    </w:rPr>
  </w:style>
  <w:style w:type="paragraph" w:customStyle="1" w:styleId="tl1">
    <w:name w:val="Štýl1"/>
    <w:basedOn w:val="Normlny"/>
    <w:qFormat/>
    <w:rsid w:val="00AC11B8"/>
    <w:pPr>
      <w:tabs>
        <w:tab w:val="left" w:pos="4950"/>
      </w:tabs>
      <w:ind w:left="4950" w:hanging="720"/>
      <w:jc w:val="center"/>
    </w:pPr>
    <w:rPr>
      <w:rFonts w:ascii="Tahoma" w:hAnsi="Tahoma"/>
      <w:sz w:val="18"/>
    </w:rPr>
  </w:style>
  <w:style w:type="paragraph" w:customStyle="1" w:styleId="Section">
    <w:name w:val="Section"/>
    <w:basedOn w:val="Normlny"/>
    <w:uiPriority w:val="99"/>
    <w:qFormat/>
    <w:rsid w:val="00AC11B8"/>
    <w:pPr>
      <w:widowControl w:val="0"/>
      <w:spacing w:line="360" w:lineRule="exact"/>
      <w:jc w:val="center"/>
    </w:pPr>
    <w:rPr>
      <w:b/>
      <w:sz w:val="32"/>
      <w:szCs w:val="20"/>
      <w:lang w:val="cs-CZ" w:eastAsia="cs-CZ"/>
    </w:rPr>
  </w:style>
  <w:style w:type="paragraph" w:customStyle="1" w:styleId="Odstavec15">
    <w:name w:val="Odstavec1.5"/>
    <w:basedOn w:val="Normlny"/>
    <w:uiPriority w:val="99"/>
    <w:qFormat/>
    <w:rsid w:val="00AC11B8"/>
    <w:pPr>
      <w:spacing w:line="360" w:lineRule="auto"/>
      <w:ind w:firstLine="720"/>
      <w:jc w:val="both"/>
    </w:pPr>
    <w:rPr>
      <w:sz w:val="20"/>
      <w:szCs w:val="20"/>
      <w:lang w:eastAsia="cs-CZ"/>
    </w:rPr>
  </w:style>
  <w:style w:type="paragraph" w:customStyle="1" w:styleId="WW-Textpoznmky">
    <w:name w:val="WW-Text poznámky"/>
    <w:basedOn w:val="Normlny"/>
    <w:uiPriority w:val="99"/>
    <w:qFormat/>
    <w:rsid w:val="00AC11B8"/>
    <w:pPr>
      <w:widowControl w:val="0"/>
      <w:suppressAutoHyphens/>
    </w:pPr>
    <w:rPr>
      <w:rFonts w:ascii="Times New Roman" w:hAnsi="Times New Roman"/>
      <w:sz w:val="20"/>
      <w:szCs w:val="20"/>
      <w:lang w:val="en-GB" w:eastAsia="ar-SA"/>
    </w:rPr>
  </w:style>
  <w:style w:type="paragraph" w:styleId="Bezriadkovania">
    <w:name w:val="No Spacing"/>
    <w:uiPriority w:val="99"/>
    <w:qFormat/>
    <w:rsid w:val="0053628C"/>
    <w:rPr>
      <w:rFonts w:ascii="Calibri" w:hAnsi="Calibri"/>
      <w:color w:val="00000A"/>
      <w:sz w:val="22"/>
      <w:szCs w:val="22"/>
      <w:lang w:eastAsia="en-US"/>
    </w:rPr>
  </w:style>
  <w:style w:type="paragraph" w:customStyle="1" w:styleId="Zkladntextodsazen21">
    <w:name w:val="Základní text odsazený 21"/>
    <w:basedOn w:val="Normlny"/>
    <w:qFormat/>
    <w:rsid w:val="000815FE"/>
    <w:pPr>
      <w:widowControl w:val="0"/>
      <w:suppressAutoHyphens/>
      <w:spacing w:after="120" w:line="480" w:lineRule="auto"/>
      <w:ind w:left="283"/>
    </w:pPr>
    <w:rPr>
      <w:rFonts w:ascii="Times New Roman" w:hAnsi="Times New Roman"/>
      <w:sz w:val="24"/>
    </w:rPr>
  </w:style>
  <w:style w:type="paragraph" w:customStyle="1" w:styleId="Zarkazkladnhotextu21">
    <w:name w:val="Zarážka základného textu 21"/>
    <w:basedOn w:val="Normlny"/>
    <w:qFormat/>
    <w:rsid w:val="000815FE"/>
    <w:pPr>
      <w:widowControl w:val="0"/>
      <w:suppressAutoHyphens/>
      <w:ind w:firstLine="708"/>
      <w:jc w:val="both"/>
    </w:pPr>
    <w:rPr>
      <w:rFonts w:ascii="Times New Roman" w:hAnsi="Times New Roman"/>
      <w:sz w:val="24"/>
    </w:rPr>
  </w:style>
  <w:style w:type="paragraph" w:customStyle="1" w:styleId="Zkladntext22">
    <w:name w:val="Základní text2"/>
    <w:basedOn w:val="Normlny"/>
    <w:uiPriority w:val="99"/>
    <w:qFormat/>
    <w:rsid w:val="000815FE"/>
    <w:pPr>
      <w:widowControl w:val="0"/>
      <w:suppressAutoHyphens/>
      <w:jc w:val="both"/>
    </w:pPr>
    <w:rPr>
      <w:rFonts w:ascii="Times New Roman" w:hAnsi="Times New Roman"/>
      <w:b/>
      <w:sz w:val="24"/>
    </w:rPr>
  </w:style>
  <w:style w:type="paragraph" w:customStyle="1" w:styleId="Zkladntext1">
    <w:name w:val="Základní text1"/>
    <w:basedOn w:val="Normlny"/>
    <w:uiPriority w:val="99"/>
    <w:qFormat/>
    <w:rsid w:val="000815FE"/>
    <w:pPr>
      <w:widowControl w:val="0"/>
      <w:suppressAutoHyphens/>
      <w:jc w:val="both"/>
    </w:pPr>
    <w:rPr>
      <w:rFonts w:ascii="Times New Roman" w:hAnsi="Times New Roman"/>
      <w:b/>
      <w:sz w:val="24"/>
    </w:rPr>
  </w:style>
  <w:style w:type="paragraph" w:customStyle="1" w:styleId="C1">
    <w:name w:val="C1"/>
    <w:basedOn w:val="Normlny"/>
    <w:qFormat/>
    <w:rsid w:val="00A86E26"/>
    <w:pPr>
      <w:tabs>
        <w:tab w:val="left" w:pos="1065"/>
        <w:tab w:val="left" w:pos="2880"/>
      </w:tabs>
      <w:jc w:val="both"/>
    </w:pPr>
    <w:rPr>
      <w:rFonts w:ascii="Times New Roman" w:hAnsi="Times New Roman"/>
      <w:b/>
      <w:bCs/>
      <w:sz w:val="20"/>
      <w:szCs w:val="20"/>
      <w:lang w:eastAsia="cs-CZ"/>
    </w:rPr>
  </w:style>
  <w:style w:type="paragraph" w:customStyle="1" w:styleId="C3">
    <w:name w:val="C3"/>
    <w:basedOn w:val="Normlny"/>
    <w:qFormat/>
    <w:rsid w:val="00A86E26"/>
    <w:pPr>
      <w:tabs>
        <w:tab w:val="left" w:pos="360"/>
        <w:tab w:val="left" w:pos="1065"/>
        <w:tab w:val="left" w:pos="2098"/>
        <w:tab w:val="left" w:pos="2880"/>
      </w:tabs>
      <w:ind w:left="1638" w:hanging="504"/>
      <w:jc w:val="both"/>
    </w:pPr>
    <w:rPr>
      <w:rFonts w:ascii="Times New Roman" w:hAnsi="Times New Roman"/>
      <w:b/>
      <w:bCs/>
      <w:sz w:val="24"/>
      <w:lang w:eastAsia="cs-CZ"/>
    </w:rPr>
  </w:style>
  <w:style w:type="paragraph" w:styleId="Revzia">
    <w:name w:val="Revision"/>
    <w:uiPriority w:val="99"/>
    <w:semiHidden/>
    <w:qFormat/>
    <w:rsid w:val="00E64EEF"/>
    <w:rPr>
      <w:rFonts w:ascii="Arial" w:hAnsi="Arial"/>
      <w:color w:val="00000A"/>
      <w:sz w:val="22"/>
      <w:szCs w:val="24"/>
    </w:rPr>
  </w:style>
  <w:style w:type="paragraph" w:styleId="Zoznamsodrkami3">
    <w:name w:val="List Bullet 3"/>
    <w:basedOn w:val="Normlny"/>
    <w:qFormat/>
    <w:rsid w:val="0049614F"/>
    <w:pPr>
      <w:ind w:left="566" w:hanging="283"/>
    </w:pPr>
    <w:rPr>
      <w:rFonts w:ascii="Times New Roman" w:hAnsi="Times New Roman"/>
      <w:sz w:val="24"/>
      <w:lang w:eastAsia="cs-CZ"/>
    </w:rPr>
  </w:style>
  <w:style w:type="paragraph" w:styleId="Zoznamsodrkami4">
    <w:name w:val="List Bullet 4"/>
    <w:basedOn w:val="Normlny"/>
    <w:uiPriority w:val="99"/>
    <w:semiHidden/>
    <w:unhideWhenUsed/>
    <w:qFormat/>
    <w:rsid w:val="0049614F"/>
    <w:pPr>
      <w:ind w:left="849" w:hanging="283"/>
      <w:contextualSpacing/>
    </w:pPr>
  </w:style>
  <w:style w:type="paragraph" w:customStyle="1" w:styleId="Default">
    <w:name w:val="Default"/>
    <w:qFormat/>
    <w:rsid w:val="00F0114D"/>
    <w:rPr>
      <w:rFonts w:ascii="Tahoma" w:hAnsi="Tahoma" w:cs="Tahoma"/>
      <w:color w:val="000000"/>
      <w:sz w:val="24"/>
      <w:szCs w:val="24"/>
    </w:rPr>
  </w:style>
  <w:style w:type="paragraph" w:customStyle="1" w:styleId="slovanzoznam1">
    <w:name w:val="Číslovaný zoznam1"/>
    <w:basedOn w:val="Normlny"/>
    <w:qFormat/>
    <w:rsid w:val="00A2268D"/>
    <w:pPr>
      <w:tabs>
        <w:tab w:val="left" w:pos="360"/>
      </w:tabs>
      <w:suppressAutoHyphens/>
      <w:ind w:left="360" w:hanging="360"/>
    </w:pPr>
    <w:rPr>
      <w:lang w:eastAsia="ar-SA"/>
    </w:rPr>
  </w:style>
  <w:style w:type="paragraph" w:styleId="slovanzoznam">
    <w:name w:val="List Number"/>
    <w:basedOn w:val="Normlny"/>
    <w:uiPriority w:val="99"/>
    <w:semiHidden/>
    <w:unhideWhenUsed/>
    <w:qFormat/>
    <w:rsid w:val="0058448A"/>
    <w:pPr>
      <w:contextualSpacing/>
    </w:pPr>
  </w:style>
  <w:style w:type="paragraph" w:customStyle="1" w:styleId="Zoznam21">
    <w:name w:val="Zoznam 21"/>
    <w:basedOn w:val="Normlny"/>
    <w:qFormat/>
    <w:rsid w:val="002128BB"/>
    <w:pPr>
      <w:suppressAutoHyphens/>
      <w:ind w:left="566" w:hanging="283"/>
    </w:pPr>
    <w:rPr>
      <w:rFonts w:ascii="Times New Roman" w:hAnsi="Times New Roman"/>
      <w:sz w:val="24"/>
      <w:lang w:eastAsia="ar-SA"/>
    </w:rPr>
  </w:style>
  <w:style w:type="paragraph" w:customStyle="1" w:styleId="Zkladntext210">
    <w:name w:val="Základný text (2)1"/>
    <w:basedOn w:val="Normlny"/>
    <w:qFormat/>
    <w:rsid w:val="004F00B4"/>
    <w:pPr>
      <w:widowControl w:val="0"/>
      <w:shd w:val="clear" w:color="auto" w:fill="FFFFFF"/>
      <w:spacing w:after="360" w:line="221" w:lineRule="exact"/>
      <w:ind w:hanging="400"/>
      <w:jc w:val="both"/>
    </w:pPr>
    <w:rPr>
      <w:rFonts w:ascii="Bookman Old Style" w:eastAsia="Bookman Old Style" w:hAnsi="Bookman Old Style" w:cs="Bookman Old Style"/>
      <w:sz w:val="19"/>
      <w:szCs w:val="19"/>
    </w:rPr>
  </w:style>
  <w:style w:type="paragraph" w:styleId="Hlavikaobsahu">
    <w:name w:val="TOC Heading"/>
    <w:basedOn w:val="Nadpis11"/>
    <w:uiPriority w:val="39"/>
    <w:unhideWhenUsed/>
    <w:qFormat/>
    <w:rsid w:val="00BB5BC6"/>
    <w:pPr>
      <w:keepLines/>
      <w:spacing w:before="480" w:line="276" w:lineRule="auto"/>
      <w:jc w:val="left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Obsah21">
    <w:name w:val="Obsah 21"/>
    <w:basedOn w:val="Normlny"/>
    <w:autoRedefine/>
    <w:uiPriority w:val="39"/>
    <w:unhideWhenUsed/>
    <w:rsid w:val="00BB5BC6"/>
    <w:pPr>
      <w:spacing w:after="100"/>
      <w:ind w:left="220"/>
    </w:pPr>
  </w:style>
  <w:style w:type="paragraph" w:customStyle="1" w:styleId="Obsah11">
    <w:name w:val="Obsah 11"/>
    <w:basedOn w:val="Normlny"/>
    <w:autoRedefine/>
    <w:uiPriority w:val="39"/>
    <w:unhideWhenUsed/>
    <w:rsid w:val="00527F10"/>
    <w:pPr>
      <w:tabs>
        <w:tab w:val="left" w:pos="709"/>
        <w:tab w:val="right" w:leader="dot" w:pos="9771"/>
      </w:tabs>
      <w:spacing w:after="100"/>
    </w:pPr>
  </w:style>
  <w:style w:type="paragraph" w:customStyle="1" w:styleId="Obsah31">
    <w:name w:val="Obsah 31"/>
    <w:basedOn w:val="Normlny"/>
    <w:autoRedefine/>
    <w:uiPriority w:val="39"/>
    <w:unhideWhenUsed/>
    <w:rsid w:val="00BB5BC6"/>
    <w:pPr>
      <w:spacing w:after="100"/>
      <w:ind w:left="440"/>
    </w:pPr>
  </w:style>
  <w:style w:type="paragraph" w:customStyle="1" w:styleId="Seznam31">
    <w:name w:val="Seznam 31"/>
    <w:basedOn w:val="Normlny"/>
    <w:qFormat/>
    <w:rsid w:val="008E4D9B"/>
    <w:pPr>
      <w:suppressAutoHyphens/>
      <w:spacing w:after="120"/>
      <w:ind w:left="849" w:hanging="283"/>
    </w:pPr>
    <w:rPr>
      <w:lang w:eastAsia="ar-SA"/>
    </w:rPr>
  </w:style>
  <w:style w:type="paragraph" w:customStyle="1" w:styleId="Farebnzoznamzvraznenie11">
    <w:name w:val="Farebný zoznam – zvýraznenie 11"/>
    <w:basedOn w:val="Normlny"/>
    <w:qFormat/>
    <w:rsid w:val="00A05C74"/>
    <w:pPr>
      <w:suppressAutoHyphens/>
      <w:ind w:left="720"/>
    </w:pPr>
    <w:rPr>
      <w:rFonts w:ascii="Times New Roman" w:hAnsi="Times New Roman"/>
      <w:sz w:val="24"/>
      <w:lang w:eastAsia="ar-SA"/>
    </w:rPr>
  </w:style>
  <w:style w:type="paragraph" w:customStyle="1" w:styleId="Zarkazkladnhotextu1">
    <w:name w:val="Zarážka základného textu1"/>
    <w:basedOn w:val="Normlny"/>
    <w:qFormat/>
    <w:rsid w:val="00465A3B"/>
    <w:pPr>
      <w:spacing w:before="120" w:line="80" w:lineRule="atLeast"/>
      <w:ind w:left="708"/>
      <w:jc w:val="both"/>
    </w:pPr>
    <w:rPr>
      <w:rFonts w:cs="Arial"/>
      <w:lang w:eastAsia="cs-CZ"/>
    </w:rPr>
  </w:style>
  <w:style w:type="paragraph" w:customStyle="1" w:styleId="Zkladntext31">
    <w:name w:val="Základní text 31"/>
    <w:basedOn w:val="Normlny"/>
    <w:qFormat/>
    <w:rsid w:val="00465A3B"/>
    <w:pPr>
      <w:suppressAutoHyphens/>
      <w:jc w:val="center"/>
    </w:pPr>
    <w:rPr>
      <w:rFonts w:cs="Arial"/>
      <w:sz w:val="28"/>
      <w:szCs w:val="20"/>
      <w:lang w:eastAsia="zh-CN"/>
    </w:rPr>
  </w:style>
  <w:style w:type="table" w:styleId="Mriekatabuky">
    <w:name w:val="Table Grid"/>
    <w:basedOn w:val="Normlnatabuka"/>
    <w:uiPriority w:val="39"/>
    <w:rsid w:val="00AC11B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bsah1">
    <w:name w:val="toc 1"/>
    <w:basedOn w:val="Normlny"/>
    <w:next w:val="Normlny"/>
    <w:autoRedefine/>
    <w:uiPriority w:val="39"/>
    <w:unhideWhenUsed/>
    <w:rsid w:val="000E6A2F"/>
    <w:pPr>
      <w:spacing w:after="100"/>
    </w:pPr>
  </w:style>
  <w:style w:type="character" w:styleId="Hypertextovprepojenie">
    <w:name w:val="Hyperlink"/>
    <w:basedOn w:val="Predvolenpsmoodseku"/>
    <w:uiPriority w:val="99"/>
    <w:unhideWhenUsed/>
    <w:rsid w:val="000E6A2F"/>
    <w:rPr>
      <w:color w:val="0000FF" w:themeColor="hyperlink"/>
      <w:u w:val="single"/>
    </w:rPr>
  </w:style>
  <w:style w:type="paragraph" w:customStyle="1" w:styleId="Zkladntext211">
    <w:name w:val="Základný text 21"/>
    <w:basedOn w:val="Normlny"/>
    <w:qFormat/>
    <w:rsid w:val="007D77D7"/>
    <w:pPr>
      <w:overflowPunct w:val="0"/>
      <w:autoSpaceDE w:val="0"/>
      <w:autoSpaceDN w:val="0"/>
      <w:adjustRightInd w:val="0"/>
      <w:spacing w:line="240" w:lineRule="atLeast"/>
      <w:ind w:right="74"/>
      <w:jc w:val="both"/>
    </w:pPr>
    <w:rPr>
      <w:rFonts w:ascii="Times New Roman" w:hAnsi="Times New Roman"/>
      <w:color w:val="auto"/>
      <w:sz w:val="24"/>
      <w:lang w:val="cs-CZ" w:eastAsia="zh-CN"/>
    </w:rPr>
  </w:style>
  <w:style w:type="paragraph" w:customStyle="1" w:styleId="Standard">
    <w:name w:val="Standard"/>
    <w:rsid w:val="00D777B6"/>
    <w:pPr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customStyle="1" w:styleId="FontStyle26">
    <w:name w:val="Font Style26"/>
    <w:rsid w:val="00D777B6"/>
    <w:rPr>
      <w:rFonts w:ascii="Arial" w:hAnsi="Arial" w:cs="Arial"/>
      <w:b/>
      <w:bCs/>
      <w:sz w:val="18"/>
      <w:szCs w:val="18"/>
    </w:rPr>
  </w:style>
  <w:style w:type="paragraph" w:customStyle="1" w:styleId="TableContents">
    <w:name w:val="Table Contents"/>
    <w:basedOn w:val="Standard"/>
    <w:rsid w:val="00D777B6"/>
    <w:pPr>
      <w:suppressLineNumbers/>
    </w:pPr>
  </w:style>
  <w:style w:type="paragraph" w:styleId="Hlavika">
    <w:name w:val="header"/>
    <w:basedOn w:val="Normlny"/>
    <w:link w:val="HlavikaChar"/>
    <w:uiPriority w:val="99"/>
    <w:unhideWhenUsed/>
    <w:rsid w:val="00CD27AF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CD27AF"/>
    <w:rPr>
      <w:rFonts w:ascii="Arial" w:hAnsi="Arial"/>
      <w:color w:val="00000A"/>
      <w:sz w:val="22"/>
      <w:szCs w:val="24"/>
    </w:rPr>
  </w:style>
  <w:style w:type="paragraph" w:styleId="Pta">
    <w:name w:val="footer"/>
    <w:basedOn w:val="Normlny"/>
    <w:link w:val="PtaChar"/>
    <w:uiPriority w:val="99"/>
    <w:unhideWhenUsed/>
    <w:rsid w:val="00CD27AF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rsid w:val="00CD27AF"/>
    <w:rPr>
      <w:rFonts w:ascii="Arial" w:hAnsi="Arial"/>
      <w:color w:val="00000A"/>
      <w:sz w:val="22"/>
      <w:szCs w:val="24"/>
    </w:rPr>
  </w:style>
  <w:style w:type="paragraph" w:customStyle="1" w:styleId="Zkladntext212">
    <w:name w:val="Základní text 21"/>
    <w:basedOn w:val="Normlny"/>
    <w:rsid w:val="00CD27AF"/>
    <w:pPr>
      <w:suppressAutoHyphens/>
      <w:jc w:val="both"/>
    </w:pPr>
    <w:rPr>
      <w:rFonts w:cs="Arial"/>
      <w:b/>
      <w:bCs/>
      <w:color w:val="auto"/>
      <w:szCs w:val="22"/>
      <w:lang w:eastAsia="zh-CN"/>
    </w:rPr>
  </w:style>
  <w:style w:type="paragraph" w:styleId="PredformtovanHTML">
    <w:name w:val="HTML Preformatted"/>
    <w:basedOn w:val="Normlny"/>
    <w:link w:val="PredformtovanHTMLChar"/>
    <w:uiPriority w:val="99"/>
    <w:unhideWhenUsed/>
    <w:rsid w:val="00F07D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  <w:sz w:val="20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07DA4"/>
    <w:rPr>
      <w:rFonts w:ascii="Courier New" w:hAnsi="Courier New" w:cs="Courier New"/>
    </w:rPr>
  </w:style>
  <w:style w:type="paragraph" w:customStyle="1" w:styleId="Titulek1">
    <w:name w:val="Titulek1"/>
    <w:basedOn w:val="Normlny"/>
    <w:qFormat/>
    <w:rsid w:val="00F07DA4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Zhlav1">
    <w:name w:val="Záhlaví1"/>
    <w:basedOn w:val="Normlny"/>
    <w:uiPriority w:val="99"/>
    <w:rsid w:val="00F07DA4"/>
    <w:pPr>
      <w:tabs>
        <w:tab w:val="center" w:pos="4536"/>
        <w:tab w:val="right" w:pos="9072"/>
      </w:tabs>
    </w:pPr>
  </w:style>
  <w:style w:type="paragraph" w:customStyle="1" w:styleId="Zpat1">
    <w:name w:val="Zápatí1"/>
    <w:basedOn w:val="Normlny"/>
    <w:uiPriority w:val="99"/>
    <w:rsid w:val="00F07DA4"/>
    <w:pPr>
      <w:tabs>
        <w:tab w:val="center" w:pos="4536"/>
        <w:tab w:val="right" w:pos="9072"/>
      </w:tabs>
    </w:pPr>
  </w:style>
  <w:style w:type="paragraph" w:customStyle="1" w:styleId="Normlny2">
    <w:name w:val="Normálny2"/>
    <w:rsid w:val="00F07DA4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/>
      <w:sz w:val="22"/>
      <w:szCs w:val="22"/>
      <w:lang w:eastAsia="en-US"/>
    </w:rPr>
  </w:style>
  <w:style w:type="paragraph" w:customStyle="1" w:styleId="Zkladntext310">
    <w:name w:val="Základný text 31"/>
    <w:basedOn w:val="Normlny"/>
    <w:rsid w:val="00F07DA4"/>
    <w:pPr>
      <w:suppressAutoHyphens/>
      <w:jc w:val="center"/>
    </w:pPr>
    <w:rPr>
      <w:rFonts w:cs="Arial"/>
      <w:color w:val="auto"/>
      <w:sz w:val="28"/>
      <w:szCs w:val="20"/>
      <w:lang w:eastAsia="zh-CN"/>
    </w:rPr>
  </w:style>
  <w:style w:type="character" w:customStyle="1" w:styleId="apple-converted-space">
    <w:name w:val="apple-converted-space"/>
    <w:basedOn w:val="Predvolenpsmoodseku"/>
    <w:rsid w:val="00F07DA4"/>
  </w:style>
  <w:style w:type="character" w:styleId="Siln">
    <w:name w:val="Strong"/>
    <w:basedOn w:val="Predvolenpsmoodseku"/>
    <w:qFormat/>
    <w:locked/>
    <w:rsid w:val="00F07DA4"/>
    <w:rPr>
      <w:b/>
      <w:bCs/>
    </w:rPr>
  </w:style>
  <w:style w:type="character" w:customStyle="1" w:styleId="il">
    <w:name w:val="il"/>
    <w:basedOn w:val="Predvolenpsmoodseku"/>
    <w:rsid w:val="00D0086A"/>
  </w:style>
  <w:style w:type="character" w:customStyle="1" w:styleId="UnresolvedMention">
    <w:name w:val="Unresolved Mention"/>
    <w:basedOn w:val="Predvolenpsmoodseku"/>
    <w:uiPriority w:val="99"/>
    <w:semiHidden/>
    <w:unhideWhenUsed/>
    <w:rsid w:val="00D0086A"/>
    <w:rPr>
      <w:color w:val="605E5C"/>
      <w:shd w:val="clear" w:color="auto" w:fill="E1DFDD"/>
    </w:rPr>
  </w:style>
  <w:style w:type="table" w:customStyle="1" w:styleId="Mriekatabuky1">
    <w:name w:val="Mriežka tabuľky1"/>
    <w:basedOn w:val="Normlnatabuka"/>
    <w:next w:val="Mriekatabuky"/>
    <w:uiPriority w:val="59"/>
    <w:rsid w:val="00C9783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katabulky1">
    <w:name w:val="Mřížka tabulky1"/>
    <w:basedOn w:val="Normlnatabuka"/>
    <w:next w:val="Mriekatabuky"/>
    <w:uiPriority w:val="59"/>
    <w:rsid w:val="00C9783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katabulky2">
    <w:name w:val="Mřížka tabulky2"/>
    <w:basedOn w:val="Normlnatabuka"/>
    <w:next w:val="Mriekatabuky"/>
    <w:uiPriority w:val="59"/>
    <w:rsid w:val="00C9783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C97833"/>
    <w:rPr>
      <w:color w:val="605E5C"/>
      <w:shd w:val="clear" w:color="auto" w:fill="E1DFDD"/>
    </w:rPr>
  </w:style>
  <w:style w:type="character" w:customStyle="1" w:styleId="Nevyrieenzmienka2">
    <w:name w:val="Nevyriešená zmienka2"/>
    <w:basedOn w:val="Predvolenpsmoodseku"/>
    <w:uiPriority w:val="99"/>
    <w:semiHidden/>
    <w:unhideWhenUsed/>
    <w:rsid w:val="00C97833"/>
    <w:rPr>
      <w:color w:val="605E5C"/>
      <w:shd w:val="clear" w:color="auto" w:fill="E1DFDD"/>
    </w:rPr>
  </w:style>
  <w:style w:type="paragraph" w:customStyle="1" w:styleId="m8780709641619322707gmail-zkladntext21">
    <w:name w:val="m_8780709641619322707gmail-zkladntext21"/>
    <w:basedOn w:val="Normlny"/>
    <w:rsid w:val="00F673CE"/>
    <w:pPr>
      <w:spacing w:before="100" w:beforeAutospacing="1" w:after="100" w:afterAutospacing="1"/>
    </w:pPr>
    <w:rPr>
      <w:rFonts w:ascii="Times New Roman" w:hAnsi="Times New Roman"/>
      <w:color w:val="auto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8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4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7A92F0-2D9E-4C0C-BB31-14A53647E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2544</Words>
  <Characters>14506</Characters>
  <Application>Microsoft Office Word</Application>
  <DocSecurity>0</DocSecurity>
  <Lines>120</Lines>
  <Paragraphs>34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Súťažné podklady</vt:lpstr>
      <vt:lpstr>Súťažné podklady</vt:lpstr>
    </vt:vector>
  </TitlesOfParts>
  <Company>CIPA</Company>
  <LinksUpToDate>false</LinksUpToDate>
  <CharactersWithSpaces>17016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Súťažné podklady</dc:title>
  <dc:creator>Kudriova</dc:creator>
  <cp:lastModifiedBy>DELL</cp:lastModifiedBy>
  <cp:revision>4</cp:revision>
  <cp:lastPrinted>2022-06-17T14:16:00Z</cp:lastPrinted>
  <dcterms:created xsi:type="dcterms:W3CDTF">2022-06-17T14:19:00Z</dcterms:created>
  <dcterms:modified xsi:type="dcterms:W3CDTF">2022-06-17T14:22:00Z</dcterms:modified>
  <dc:language>sk-SK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CIPA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